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9D" w:rsidRDefault="00D1714D" w:rsidP="00E22094">
      <w:pPr>
        <w:jc w:val="center"/>
        <w:rPr>
          <w:b/>
          <w:bCs/>
          <w:noProof/>
          <w:sz w:val="32"/>
          <w:szCs w:val="32"/>
        </w:rPr>
      </w:pPr>
      <w:r>
        <w:rPr>
          <w:b/>
          <w:bCs/>
          <w:noProof/>
          <w:sz w:val="32"/>
          <w:szCs w:val="32"/>
        </w:rPr>
        <w:t xml:space="preserve"> </w:t>
      </w:r>
      <w:r w:rsidR="00041E16">
        <w:rPr>
          <w:b/>
          <w:bCs/>
          <w:noProof/>
          <w:sz w:val="32"/>
          <w:szCs w:val="32"/>
        </w:rPr>
        <w:t>INNER WHEEL DISTRIK</w:t>
      </w:r>
      <w:r w:rsidR="003F619D">
        <w:rPr>
          <w:b/>
          <w:bCs/>
          <w:noProof/>
          <w:sz w:val="32"/>
          <w:szCs w:val="32"/>
        </w:rPr>
        <w:t>T NR 239</w:t>
      </w:r>
    </w:p>
    <w:p w:rsidR="003F619D" w:rsidRDefault="003F619D" w:rsidP="00E22094">
      <w:pPr>
        <w:jc w:val="center"/>
        <w:rPr>
          <w:b/>
          <w:bCs/>
          <w:noProof/>
          <w:sz w:val="28"/>
          <w:szCs w:val="28"/>
        </w:rPr>
      </w:pPr>
      <w:r>
        <w:rPr>
          <w:b/>
          <w:bCs/>
          <w:noProof/>
          <w:sz w:val="28"/>
          <w:szCs w:val="28"/>
        </w:rPr>
        <w:t>Klubbprogram</w:t>
      </w:r>
    </w:p>
    <w:p w:rsidR="00BC1336" w:rsidRPr="00F22C82" w:rsidRDefault="003F619D" w:rsidP="00AE61BF">
      <w:pPr>
        <w:spacing w:line="276" w:lineRule="auto"/>
        <w:jc w:val="center"/>
        <w:rPr>
          <w:b/>
          <w:bCs/>
          <w:noProof/>
          <w:sz w:val="18"/>
          <w:szCs w:val="18"/>
        </w:rPr>
      </w:pPr>
      <w:r>
        <w:rPr>
          <w:b/>
          <w:bCs/>
          <w:noProof/>
          <w:sz w:val="28"/>
          <w:szCs w:val="28"/>
        </w:rPr>
        <w:t>För</w:t>
      </w:r>
    </w:p>
    <w:p w:rsidR="003F619D" w:rsidRDefault="003E2884" w:rsidP="00E22094">
      <w:pPr>
        <w:jc w:val="center"/>
        <w:rPr>
          <w:b/>
          <w:bCs/>
          <w:noProof/>
          <w:sz w:val="28"/>
          <w:szCs w:val="28"/>
        </w:rPr>
      </w:pPr>
      <w:r>
        <w:rPr>
          <w:b/>
          <w:bCs/>
          <w:noProof/>
          <w:sz w:val="28"/>
          <w:szCs w:val="28"/>
        </w:rPr>
        <w:t>Våren</w:t>
      </w:r>
      <w:r w:rsidR="000E6530">
        <w:rPr>
          <w:b/>
          <w:bCs/>
          <w:noProof/>
          <w:sz w:val="28"/>
          <w:szCs w:val="28"/>
        </w:rPr>
        <w:t xml:space="preserve">  202</w:t>
      </w:r>
      <w:r>
        <w:rPr>
          <w:b/>
          <w:bCs/>
          <w:noProof/>
          <w:sz w:val="28"/>
          <w:szCs w:val="28"/>
        </w:rPr>
        <w:t>6</w:t>
      </w:r>
    </w:p>
    <w:p w:rsidR="007F3069" w:rsidRPr="00F22C82" w:rsidRDefault="007F3069">
      <w:pPr>
        <w:rPr>
          <w:b/>
          <w:bCs/>
          <w:noProof/>
          <w:sz w:val="18"/>
          <w:szCs w:val="18"/>
        </w:rPr>
      </w:pPr>
      <w:r>
        <w:rPr>
          <w:b/>
          <w:bCs/>
          <w:noProof/>
          <w:sz w:val="28"/>
          <w:szCs w:val="28"/>
        </w:rPr>
        <w:t xml:space="preserve">                                                 </w:t>
      </w:r>
    </w:p>
    <w:p w:rsidR="007F3069" w:rsidRDefault="00E22094" w:rsidP="00E22094">
      <w:pPr>
        <w:jc w:val="center"/>
        <w:rPr>
          <w:noProof/>
          <w:sz w:val="28"/>
          <w:szCs w:val="28"/>
        </w:rPr>
      </w:pPr>
      <w:r>
        <w:rPr>
          <w:noProof/>
          <w:lang w:eastAsia="sv-SE"/>
        </w:rPr>
        <w:drawing>
          <wp:inline distT="0" distB="0" distL="0" distR="0" wp14:anchorId="0C1C7DFC" wp14:editId="3C19D562">
            <wp:extent cx="847725" cy="82029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logo-blue-yello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985" cy="822486"/>
                    </a:xfrm>
                    <a:prstGeom prst="rect">
                      <a:avLst/>
                    </a:prstGeom>
                  </pic:spPr>
                </pic:pic>
              </a:graphicData>
            </a:graphic>
          </wp:inline>
        </w:drawing>
      </w:r>
    </w:p>
    <w:p w:rsidR="007F3069" w:rsidRDefault="00AE61BF" w:rsidP="00071876">
      <w:pPr>
        <w:ind w:left="720" w:firstLine="720"/>
        <w:jc w:val="center"/>
        <w:rPr>
          <w:noProof/>
          <w:sz w:val="24"/>
          <w:szCs w:val="24"/>
        </w:rPr>
      </w:pPr>
      <w:r>
        <w:rPr>
          <w:noProof/>
          <w:sz w:val="24"/>
          <w:szCs w:val="24"/>
        </w:rPr>
        <w:t>2026 Vänskapsmöte, D238</w:t>
      </w:r>
      <w:r>
        <w:rPr>
          <w:noProof/>
          <w:sz w:val="24"/>
          <w:szCs w:val="24"/>
        </w:rPr>
        <w:br/>
        <w:t>2027 Convention Manilla, Filippinerna</w:t>
      </w:r>
    </w:p>
    <w:p w:rsidR="0021359D" w:rsidRDefault="0021359D" w:rsidP="00071876">
      <w:pPr>
        <w:ind w:left="720" w:firstLine="720"/>
        <w:jc w:val="center"/>
        <w:rPr>
          <w:noProof/>
          <w:sz w:val="24"/>
          <w:szCs w:val="24"/>
        </w:rPr>
      </w:pPr>
    </w:p>
    <w:p w:rsidR="00E832C2" w:rsidRDefault="00E832C2" w:rsidP="00E832C2">
      <w:pPr>
        <w:rPr>
          <w:b/>
          <w:bCs/>
          <w:noProof/>
          <w:sz w:val="28"/>
          <w:szCs w:val="28"/>
        </w:rPr>
      </w:pPr>
      <w:r>
        <w:rPr>
          <w:b/>
          <w:bCs/>
          <w:noProof/>
          <w:sz w:val="28"/>
          <w:szCs w:val="28"/>
        </w:rPr>
        <w:t>Burlöv- Lo</w:t>
      </w:r>
      <w:r w:rsidR="001B1794">
        <w:rPr>
          <w:b/>
          <w:bCs/>
          <w:noProof/>
          <w:sz w:val="28"/>
          <w:szCs w:val="28"/>
        </w:rPr>
        <w:t>mma 3:e onsdagen i månaden kl 18</w:t>
      </w:r>
      <w:r>
        <w:rPr>
          <w:b/>
          <w:bCs/>
          <w:noProof/>
          <w:sz w:val="28"/>
          <w:szCs w:val="28"/>
        </w:rPr>
        <w:t>.</w:t>
      </w:r>
      <w:r w:rsidR="001B1794">
        <w:rPr>
          <w:b/>
          <w:bCs/>
          <w:noProof/>
          <w:sz w:val="28"/>
          <w:szCs w:val="28"/>
        </w:rPr>
        <w:t>3</w:t>
      </w:r>
      <w:r>
        <w:rPr>
          <w:b/>
          <w:bCs/>
          <w:noProof/>
          <w:sz w:val="28"/>
          <w:szCs w:val="28"/>
        </w:rPr>
        <w:t>0</w:t>
      </w:r>
    </w:p>
    <w:p w:rsidR="004707D4" w:rsidRDefault="00F87F6F" w:rsidP="00E832C2">
      <w:pPr>
        <w:rPr>
          <w:rFonts w:ascii="Arial" w:hAnsi="Arial" w:cs="Arial"/>
          <w:color w:val="2C363A"/>
          <w:sz w:val="21"/>
          <w:szCs w:val="21"/>
          <w:shd w:val="clear" w:color="auto" w:fill="FFFFFF"/>
        </w:rPr>
      </w:pPr>
      <w:r w:rsidRPr="002644EE">
        <w:rPr>
          <w:rFonts w:ascii="Arial" w:hAnsi="Arial" w:cs="Arial"/>
          <w:color w:val="2C363A"/>
          <w:shd w:val="clear" w:color="auto" w:fill="FFFFFF"/>
        </w:rPr>
        <w:t>Anmälan (Obs!</w:t>
      </w:r>
      <w:proofErr w:type="gramStart"/>
      <w:r w:rsidRPr="002644EE">
        <w:rPr>
          <w:rFonts w:ascii="Arial" w:hAnsi="Arial" w:cs="Arial"/>
          <w:color w:val="2C363A"/>
          <w:shd w:val="clear" w:color="auto" w:fill="FFFFFF"/>
        </w:rPr>
        <w:t>)  senast</w:t>
      </w:r>
      <w:proofErr w:type="gramEnd"/>
      <w:r w:rsidRPr="002644EE">
        <w:rPr>
          <w:rFonts w:ascii="Arial" w:hAnsi="Arial" w:cs="Arial"/>
          <w:color w:val="2C363A"/>
          <w:shd w:val="clear" w:color="auto" w:fill="FFFFFF"/>
        </w:rPr>
        <w:t xml:space="preserve"> sönd</w:t>
      </w:r>
      <w:r>
        <w:rPr>
          <w:rFonts w:ascii="Arial" w:hAnsi="Arial" w:cs="Arial"/>
          <w:color w:val="2C363A"/>
          <w:shd w:val="clear" w:color="auto" w:fill="FFFFFF"/>
        </w:rPr>
        <w:t xml:space="preserve">ag före mötet till klubbmästare </w:t>
      </w:r>
      <w:r>
        <w:rPr>
          <w:color w:val="2C363A"/>
          <w:shd w:val="clear" w:color="auto" w:fill="FFFFFF"/>
        </w:rPr>
        <w:t>Gärd Olsson, 0709-32 40 67 eller </w:t>
      </w:r>
      <w:hyperlink r:id="rId12" w:history="1">
        <w:r>
          <w:rPr>
            <w:rStyle w:val="Hyperlnk"/>
            <w:color w:val="0563C1"/>
            <w:shd w:val="clear" w:color="auto" w:fill="FFFFFF"/>
          </w:rPr>
          <w:t>gardolsson42@hotmail.se</w:t>
        </w:r>
      </w:hyperlink>
      <w:r w:rsidR="009941B5">
        <w:rPr>
          <w:rFonts w:ascii="Arial" w:hAnsi="Arial" w:cs="Arial"/>
          <w:color w:val="2C363A"/>
          <w:sz w:val="21"/>
          <w:szCs w:val="21"/>
          <w:shd w:val="clear" w:color="auto" w:fill="FFFFFF"/>
        </w:rPr>
        <w:t xml:space="preserve">. </w:t>
      </w:r>
    </w:p>
    <w:p w:rsidR="00DE207F" w:rsidRPr="00B51858" w:rsidRDefault="007F17C0" w:rsidP="00DE207F">
      <w:pPr>
        <w:pStyle w:val="Normalwebb"/>
        <w:shd w:val="clear" w:color="auto" w:fill="FFFFFF"/>
        <w:rPr>
          <w:rFonts w:asciiTheme="minorHAnsi" w:eastAsia="Times New Roman" w:hAnsiTheme="minorHAnsi" w:cstheme="minorHAnsi"/>
          <w:color w:val="2C363A"/>
          <w:sz w:val="22"/>
          <w:szCs w:val="22"/>
          <w:lang w:eastAsia="sv-SE"/>
        </w:rPr>
      </w:pPr>
      <w:r w:rsidRPr="00B51858">
        <w:rPr>
          <w:rFonts w:asciiTheme="minorHAnsi" w:hAnsiTheme="minorHAnsi" w:cstheme="minorHAnsi"/>
          <w:sz w:val="22"/>
          <w:szCs w:val="22"/>
        </w:rPr>
        <w:t>2026-01-12</w:t>
      </w:r>
      <w:r w:rsidRPr="00B51858">
        <w:rPr>
          <w:rFonts w:asciiTheme="minorHAnsi" w:hAnsiTheme="minorHAnsi" w:cstheme="minorHAnsi"/>
          <w:sz w:val="22"/>
          <w:szCs w:val="22"/>
        </w:rPr>
        <w:tab/>
      </w:r>
      <w:r w:rsidR="00DE207F" w:rsidRPr="00B51858">
        <w:rPr>
          <w:rFonts w:asciiTheme="minorHAnsi" w:hAnsiTheme="minorHAnsi" w:cstheme="minorHAnsi"/>
          <w:sz w:val="22"/>
          <w:szCs w:val="22"/>
        </w:rPr>
        <w:t xml:space="preserve"> </w:t>
      </w:r>
      <w:r w:rsidRPr="00B51858">
        <w:rPr>
          <w:rFonts w:asciiTheme="minorHAnsi" w:hAnsiTheme="minorHAnsi" w:cstheme="minorHAnsi"/>
          <w:sz w:val="22"/>
          <w:szCs w:val="22"/>
        </w:rPr>
        <w:t>IW-dagen firas med Malmö Kirseberg m fl.</w:t>
      </w:r>
      <w:r w:rsidRPr="00B51858">
        <w:rPr>
          <w:rFonts w:asciiTheme="minorHAnsi" w:hAnsiTheme="minorHAnsi" w:cstheme="minorHAnsi"/>
          <w:sz w:val="22"/>
          <w:szCs w:val="22"/>
        </w:rPr>
        <w:br/>
      </w:r>
      <w:r w:rsidR="00DE207F" w:rsidRPr="00B51858">
        <w:rPr>
          <w:rFonts w:asciiTheme="minorHAnsi" w:eastAsia="Times New Roman" w:hAnsiTheme="minorHAnsi" w:cstheme="minorHAnsi"/>
          <w:color w:val="2C363A"/>
          <w:sz w:val="22"/>
          <w:szCs w:val="22"/>
          <w:lang w:eastAsia="sv-SE"/>
        </w:rPr>
        <w:t>2026-02-18</w:t>
      </w:r>
      <w:r w:rsidR="00DE207F" w:rsidRPr="00B51858">
        <w:rPr>
          <w:rFonts w:asciiTheme="minorHAnsi" w:eastAsia="Times New Roman" w:hAnsiTheme="minorHAnsi" w:cstheme="minorHAnsi"/>
          <w:color w:val="2C363A"/>
          <w:sz w:val="22"/>
          <w:szCs w:val="22"/>
          <w:lang w:eastAsia="sv-SE"/>
        </w:rPr>
        <w:tab/>
        <w:t xml:space="preserve"> </w:t>
      </w:r>
      <w:proofErr w:type="spellStart"/>
      <w:r w:rsidR="00DE207F" w:rsidRPr="00B51858">
        <w:rPr>
          <w:rFonts w:asciiTheme="minorHAnsi" w:eastAsia="Times New Roman" w:hAnsiTheme="minorHAnsi" w:cstheme="minorHAnsi"/>
          <w:color w:val="2C363A"/>
          <w:sz w:val="22"/>
          <w:szCs w:val="22"/>
          <w:lang w:eastAsia="sv-SE"/>
        </w:rPr>
        <w:t>Humlamadens</w:t>
      </w:r>
      <w:proofErr w:type="spellEnd"/>
      <w:r w:rsidR="00DE207F" w:rsidRPr="00B51858">
        <w:rPr>
          <w:rFonts w:asciiTheme="minorHAnsi" w:eastAsia="Times New Roman" w:hAnsiTheme="minorHAnsi" w:cstheme="minorHAnsi"/>
          <w:color w:val="2C363A"/>
          <w:sz w:val="22"/>
          <w:szCs w:val="22"/>
          <w:lang w:eastAsia="sv-SE"/>
        </w:rPr>
        <w:t xml:space="preserve"> rehab - på Grand Hotell i Lund </w:t>
      </w:r>
      <w:proofErr w:type="spellStart"/>
      <w:r w:rsidR="00DE207F" w:rsidRPr="00B51858">
        <w:rPr>
          <w:rFonts w:asciiTheme="minorHAnsi" w:eastAsia="Times New Roman" w:hAnsiTheme="minorHAnsi" w:cstheme="minorHAnsi"/>
          <w:color w:val="2C363A"/>
          <w:sz w:val="22"/>
          <w:szCs w:val="22"/>
          <w:lang w:eastAsia="sv-SE"/>
        </w:rPr>
        <w:t>kl</w:t>
      </w:r>
      <w:proofErr w:type="spellEnd"/>
      <w:r w:rsidR="00DE207F" w:rsidRPr="00B51858">
        <w:rPr>
          <w:rFonts w:asciiTheme="minorHAnsi" w:eastAsia="Times New Roman" w:hAnsiTheme="minorHAnsi" w:cstheme="minorHAnsi"/>
          <w:color w:val="2C363A"/>
          <w:sz w:val="22"/>
          <w:szCs w:val="22"/>
          <w:lang w:eastAsia="sv-SE"/>
        </w:rPr>
        <w:t xml:space="preserve"> 18.30</w:t>
      </w:r>
    </w:p>
    <w:p w:rsidR="00DE207F" w:rsidRPr="00B51858" w:rsidRDefault="00DE207F" w:rsidP="00DE207F">
      <w:pPr>
        <w:shd w:val="clear" w:color="auto" w:fill="FFFFFF"/>
        <w:spacing w:after="100" w:afterAutospacing="1"/>
        <w:rPr>
          <w:rFonts w:asciiTheme="minorHAnsi" w:eastAsia="Times New Roman" w:hAnsiTheme="minorHAnsi" w:cstheme="minorHAnsi"/>
          <w:color w:val="2C363A"/>
          <w:lang w:eastAsia="sv-SE"/>
        </w:rPr>
      </w:pPr>
      <w:r w:rsidRPr="00B51858">
        <w:rPr>
          <w:rFonts w:asciiTheme="minorHAnsi" w:eastAsia="Times New Roman" w:hAnsiTheme="minorHAnsi" w:cstheme="minorHAnsi"/>
          <w:color w:val="2C363A"/>
          <w:lang w:eastAsia="sv-SE"/>
        </w:rPr>
        <w:t xml:space="preserve">2026-03-18 </w:t>
      </w:r>
      <w:r w:rsidRPr="00B51858">
        <w:rPr>
          <w:rFonts w:asciiTheme="minorHAnsi" w:eastAsia="Times New Roman" w:hAnsiTheme="minorHAnsi" w:cstheme="minorHAnsi"/>
          <w:color w:val="2C363A"/>
          <w:lang w:eastAsia="sv-SE"/>
        </w:rPr>
        <w:tab/>
        <w:t xml:space="preserve"> Svalbard - på Grand Hotell i Lund </w:t>
      </w:r>
      <w:proofErr w:type="spellStart"/>
      <w:r w:rsidRPr="00B51858">
        <w:rPr>
          <w:rFonts w:asciiTheme="minorHAnsi" w:eastAsia="Times New Roman" w:hAnsiTheme="minorHAnsi" w:cstheme="minorHAnsi"/>
          <w:color w:val="2C363A"/>
          <w:lang w:eastAsia="sv-SE"/>
        </w:rPr>
        <w:t>kl</w:t>
      </w:r>
      <w:proofErr w:type="spellEnd"/>
      <w:r w:rsidRPr="00B51858">
        <w:rPr>
          <w:rFonts w:asciiTheme="minorHAnsi" w:eastAsia="Times New Roman" w:hAnsiTheme="minorHAnsi" w:cstheme="minorHAnsi"/>
          <w:color w:val="2C363A"/>
          <w:lang w:eastAsia="sv-SE"/>
        </w:rPr>
        <w:t xml:space="preserve"> 13.00</w:t>
      </w:r>
      <w:r w:rsidRPr="00B51858">
        <w:rPr>
          <w:rFonts w:asciiTheme="minorHAnsi" w:eastAsia="Times New Roman" w:hAnsiTheme="minorHAnsi" w:cstheme="minorHAnsi"/>
          <w:color w:val="2C363A"/>
          <w:lang w:eastAsia="sv-SE"/>
        </w:rPr>
        <w:br/>
        <w:t>2026-04-15</w:t>
      </w:r>
      <w:r w:rsidRPr="00B51858">
        <w:rPr>
          <w:rFonts w:asciiTheme="minorHAnsi" w:eastAsia="Times New Roman" w:hAnsiTheme="minorHAnsi" w:cstheme="minorHAnsi"/>
          <w:color w:val="2C363A"/>
          <w:lang w:eastAsia="sv-SE"/>
        </w:rPr>
        <w:tab/>
        <w:t xml:space="preserve"> Fotvård - på Grand Hotell i Lund </w:t>
      </w:r>
      <w:proofErr w:type="spellStart"/>
      <w:r w:rsidRPr="00B51858">
        <w:rPr>
          <w:rFonts w:asciiTheme="minorHAnsi" w:eastAsia="Times New Roman" w:hAnsiTheme="minorHAnsi" w:cstheme="minorHAnsi"/>
          <w:color w:val="2C363A"/>
          <w:lang w:eastAsia="sv-SE"/>
        </w:rPr>
        <w:t>kl</w:t>
      </w:r>
      <w:proofErr w:type="spellEnd"/>
      <w:r w:rsidRPr="00B51858">
        <w:rPr>
          <w:rFonts w:asciiTheme="minorHAnsi" w:eastAsia="Times New Roman" w:hAnsiTheme="minorHAnsi" w:cstheme="minorHAnsi"/>
          <w:color w:val="2C363A"/>
          <w:lang w:eastAsia="sv-SE"/>
        </w:rPr>
        <w:t xml:space="preserve"> 18.30</w:t>
      </w:r>
      <w:r w:rsidRPr="00B51858">
        <w:rPr>
          <w:rFonts w:asciiTheme="minorHAnsi" w:eastAsia="Times New Roman" w:hAnsiTheme="minorHAnsi" w:cstheme="minorHAnsi"/>
          <w:color w:val="2C363A"/>
          <w:lang w:eastAsia="sv-SE"/>
        </w:rPr>
        <w:br/>
        <w:t>2026-05- 20</w:t>
      </w:r>
      <w:r w:rsidRPr="00B51858">
        <w:rPr>
          <w:rFonts w:asciiTheme="minorHAnsi" w:eastAsia="Times New Roman" w:hAnsiTheme="minorHAnsi" w:cstheme="minorHAnsi"/>
          <w:color w:val="2C363A"/>
          <w:lang w:eastAsia="sv-SE"/>
        </w:rPr>
        <w:tab/>
        <w:t xml:space="preserve"> Presidentskifte på Barsebäcks Badhotell </w:t>
      </w:r>
      <w:proofErr w:type="spellStart"/>
      <w:r w:rsidRPr="00B51858">
        <w:rPr>
          <w:rFonts w:asciiTheme="minorHAnsi" w:eastAsia="Times New Roman" w:hAnsiTheme="minorHAnsi" w:cstheme="minorHAnsi"/>
          <w:color w:val="2C363A"/>
          <w:lang w:eastAsia="sv-SE"/>
        </w:rPr>
        <w:t>kl</w:t>
      </w:r>
      <w:proofErr w:type="spellEnd"/>
      <w:r w:rsidRPr="00B51858">
        <w:rPr>
          <w:rFonts w:asciiTheme="minorHAnsi" w:eastAsia="Times New Roman" w:hAnsiTheme="minorHAnsi" w:cstheme="minorHAnsi"/>
          <w:color w:val="2C363A"/>
          <w:lang w:eastAsia="sv-SE"/>
        </w:rPr>
        <w:t xml:space="preserve"> 13.0</w:t>
      </w:r>
    </w:p>
    <w:p w:rsidR="000A4ED7" w:rsidRDefault="000A4ED7" w:rsidP="00396E88">
      <w:pPr>
        <w:tabs>
          <w:tab w:val="left" w:pos="1985"/>
        </w:tabs>
        <w:ind w:left="1985" w:hanging="1985"/>
        <w:rPr>
          <w:noProof/>
          <w:sz w:val="24"/>
          <w:szCs w:val="24"/>
        </w:rPr>
      </w:pPr>
    </w:p>
    <w:p w:rsidR="0017373C" w:rsidRDefault="0017373C" w:rsidP="00E832C2">
      <w:pPr>
        <w:rPr>
          <w:b/>
          <w:bCs/>
          <w:noProof/>
          <w:sz w:val="28"/>
          <w:szCs w:val="28"/>
        </w:rPr>
      </w:pPr>
      <w:r>
        <w:rPr>
          <w:b/>
          <w:bCs/>
          <w:noProof/>
          <w:sz w:val="28"/>
          <w:szCs w:val="28"/>
        </w:rPr>
        <w:t>Falsterbo-Vellinge 1:a torsdagen i månaden kl. 18.30</w:t>
      </w:r>
    </w:p>
    <w:p w:rsidR="00F87F6F" w:rsidRPr="002644EE" w:rsidRDefault="00F87F6F" w:rsidP="00F87F6F">
      <w:pPr>
        <w:rPr>
          <w:noProof/>
        </w:rPr>
      </w:pPr>
      <w:r w:rsidRPr="002644EE">
        <w:rPr>
          <w:noProof/>
        </w:rPr>
        <w:t>Gäässlingen, om inte annat meddelas i kallelse. Avanmälan till Klubbm Eva Ajerstam</w:t>
      </w:r>
    </w:p>
    <w:p w:rsidR="0057387C" w:rsidRDefault="00F87F6F" w:rsidP="0057387C">
      <w:pPr>
        <w:shd w:val="clear" w:color="auto" w:fill="FFFFFF"/>
        <w:rPr>
          <w:noProof/>
          <w:color w:val="4472C4" w:themeColor="accent5"/>
        </w:rPr>
      </w:pPr>
      <w:r w:rsidRPr="002644EE">
        <w:rPr>
          <w:noProof/>
        </w:rPr>
        <w:t xml:space="preserve">Senast kl 15.00 tisdag före mötet. </w:t>
      </w:r>
      <w:hyperlink r:id="rId13" w:history="1">
        <w:r w:rsidRPr="002644EE">
          <w:rPr>
            <w:rStyle w:val="Hyperlnk"/>
            <w:noProof/>
            <w:color w:val="4472C4" w:themeColor="accent5"/>
          </w:rPr>
          <w:t>Eva.ajerstam@hotmail.com</w:t>
        </w:r>
      </w:hyperlink>
      <w:r w:rsidRPr="002644EE">
        <w:rPr>
          <w:noProof/>
          <w:color w:val="4472C4" w:themeColor="accent5"/>
        </w:rPr>
        <w:t xml:space="preserve"> elle tel 0720 30 90 95</w:t>
      </w:r>
    </w:p>
    <w:p w:rsidR="0057387C" w:rsidRPr="00B51858" w:rsidRDefault="0057387C" w:rsidP="0057387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color w:val="2C363A"/>
          <w:lang w:eastAsia="sv-SE"/>
        </w:rPr>
        <w:t>2026-01-08</w:t>
      </w:r>
      <w:r w:rsidRPr="00B51858">
        <w:rPr>
          <w:rFonts w:asciiTheme="minorHAnsi" w:eastAsia="Times New Roman" w:hAnsiTheme="minorHAnsi" w:cstheme="minorHAnsi"/>
          <w:color w:val="2C363A"/>
          <w:lang w:eastAsia="sv-SE"/>
        </w:rPr>
        <w:tab/>
        <w:t xml:space="preserve"> Georgien, Ing-Marie Svensson</w:t>
      </w:r>
    </w:p>
    <w:p w:rsidR="00BC5BB9" w:rsidRPr="00B51858" w:rsidRDefault="00BC5BB9" w:rsidP="00F87F6F">
      <w:pPr>
        <w:rPr>
          <w:rFonts w:asciiTheme="minorHAnsi" w:hAnsiTheme="minorHAnsi" w:cstheme="minorHAnsi"/>
        </w:rPr>
      </w:pPr>
      <w:r w:rsidRPr="00B51858">
        <w:rPr>
          <w:rFonts w:asciiTheme="minorHAnsi" w:hAnsiTheme="minorHAnsi" w:cstheme="minorHAnsi"/>
        </w:rPr>
        <w:t>2026-01-12</w:t>
      </w:r>
      <w:r w:rsidRPr="00B51858">
        <w:rPr>
          <w:rFonts w:asciiTheme="minorHAnsi" w:hAnsiTheme="minorHAnsi" w:cstheme="minorHAnsi"/>
        </w:rPr>
        <w:tab/>
        <w:t>IW-dagen firas med Malmö Kirseberg m fl.</w:t>
      </w:r>
    </w:p>
    <w:p w:rsidR="0057387C" w:rsidRPr="00B51858" w:rsidRDefault="0057387C" w:rsidP="0057387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color w:val="2C363A"/>
          <w:lang w:eastAsia="sv-SE"/>
        </w:rPr>
        <w:t>2026-02-05</w:t>
      </w:r>
      <w:r w:rsidRPr="00B51858">
        <w:rPr>
          <w:rFonts w:asciiTheme="minorHAnsi" w:eastAsia="Times New Roman" w:hAnsiTheme="minorHAnsi" w:cstheme="minorHAnsi"/>
          <w:color w:val="2C363A"/>
          <w:lang w:eastAsia="sv-SE"/>
        </w:rPr>
        <w:tab/>
        <w:t xml:space="preserve"> Plast, Patrik Kaufmann</w:t>
      </w:r>
    </w:p>
    <w:p w:rsidR="0057387C" w:rsidRPr="00B51858" w:rsidRDefault="0057387C" w:rsidP="0057387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color w:val="2C363A"/>
          <w:lang w:eastAsia="sv-SE"/>
        </w:rPr>
        <w:t>2026-03-05</w:t>
      </w:r>
      <w:r w:rsidRPr="00B51858">
        <w:rPr>
          <w:rFonts w:asciiTheme="minorHAnsi" w:eastAsia="Times New Roman" w:hAnsiTheme="minorHAnsi" w:cstheme="minorHAnsi"/>
          <w:color w:val="2C363A"/>
          <w:lang w:eastAsia="sv-SE"/>
        </w:rPr>
        <w:tab/>
        <w:t xml:space="preserve"> Folkvandring, Marianne Kaufmann</w:t>
      </w:r>
    </w:p>
    <w:p w:rsidR="0057387C" w:rsidRPr="00B51858" w:rsidRDefault="0057387C" w:rsidP="0057387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color w:val="2C363A"/>
          <w:lang w:eastAsia="sv-SE"/>
        </w:rPr>
        <w:t>2026-04-09</w:t>
      </w:r>
      <w:r w:rsidRPr="00B51858">
        <w:rPr>
          <w:rFonts w:asciiTheme="minorHAnsi" w:eastAsia="Times New Roman" w:hAnsiTheme="minorHAnsi" w:cstheme="minorHAnsi"/>
          <w:color w:val="2C363A"/>
          <w:lang w:eastAsia="sv-SE"/>
        </w:rPr>
        <w:tab/>
        <w:t xml:space="preserve"> Diabetes, Anna Eriksson</w:t>
      </w:r>
    </w:p>
    <w:p w:rsidR="0057387C" w:rsidRPr="00B51858" w:rsidRDefault="0057387C" w:rsidP="0057387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color w:val="2C363A"/>
          <w:lang w:eastAsia="sv-SE"/>
        </w:rPr>
        <w:t>2026-05-07</w:t>
      </w:r>
      <w:r w:rsidRPr="00B51858">
        <w:rPr>
          <w:rFonts w:asciiTheme="minorHAnsi" w:eastAsia="Times New Roman" w:hAnsiTheme="minorHAnsi" w:cstheme="minorHAnsi"/>
          <w:color w:val="2C363A"/>
          <w:lang w:eastAsia="sv-SE"/>
        </w:rPr>
        <w:tab/>
        <w:t xml:space="preserve"> Presidentskifte</w:t>
      </w:r>
    </w:p>
    <w:p w:rsidR="0057387C" w:rsidRPr="00CD497D" w:rsidRDefault="0057387C" w:rsidP="00F87F6F">
      <w:pPr>
        <w:rPr>
          <w:noProof/>
          <w:color w:val="4472C4" w:themeColor="accent5"/>
          <w:sz w:val="24"/>
          <w:szCs w:val="24"/>
        </w:rPr>
      </w:pPr>
    </w:p>
    <w:p w:rsidR="00100895" w:rsidRDefault="00100895" w:rsidP="00265FF3">
      <w:pPr>
        <w:rPr>
          <w:noProof/>
          <w:sz w:val="24"/>
          <w:szCs w:val="24"/>
        </w:rPr>
      </w:pPr>
    </w:p>
    <w:p w:rsidR="00856B66" w:rsidRDefault="00265FF3" w:rsidP="00265FF3">
      <w:pPr>
        <w:rPr>
          <w:b/>
          <w:bCs/>
          <w:noProof/>
          <w:sz w:val="28"/>
          <w:szCs w:val="28"/>
        </w:rPr>
      </w:pPr>
      <w:r>
        <w:rPr>
          <w:b/>
          <w:bCs/>
          <w:noProof/>
          <w:sz w:val="28"/>
          <w:szCs w:val="28"/>
        </w:rPr>
        <w:t>Helsingbor</w:t>
      </w:r>
      <w:r w:rsidR="00C75090">
        <w:rPr>
          <w:b/>
          <w:bCs/>
          <w:noProof/>
          <w:sz w:val="28"/>
          <w:szCs w:val="28"/>
        </w:rPr>
        <w:t>g 3:e måndagen i månaden kl 18.0</w:t>
      </w:r>
      <w:r>
        <w:rPr>
          <w:b/>
          <w:bCs/>
          <w:noProof/>
          <w:sz w:val="28"/>
          <w:szCs w:val="28"/>
        </w:rPr>
        <w:t>0</w:t>
      </w:r>
    </w:p>
    <w:p w:rsidR="00C0481E" w:rsidRPr="00AF4535" w:rsidRDefault="00C75090" w:rsidP="00AF4535">
      <w:pPr>
        <w:shd w:val="clear" w:color="auto" w:fill="FFFFFF"/>
        <w:rPr>
          <w:rFonts w:asciiTheme="minorHAnsi" w:eastAsia="Times New Roman" w:hAnsiTheme="minorHAnsi" w:cstheme="minorHAnsi"/>
          <w:color w:val="2C363A"/>
          <w:lang w:eastAsia="sv-SE"/>
        </w:rPr>
      </w:pPr>
      <w:r w:rsidRPr="00AF4535">
        <w:rPr>
          <w:rFonts w:asciiTheme="minorHAnsi" w:eastAsia="Times New Roman" w:hAnsiTheme="minorHAnsi" w:cstheme="minorHAnsi"/>
          <w:color w:val="2C363A"/>
          <w:lang w:eastAsia="sv-SE"/>
        </w:rPr>
        <w:t>V</w:t>
      </w:r>
      <w:r w:rsidR="00C0481E" w:rsidRPr="00AF4535">
        <w:rPr>
          <w:rFonts w:asciiTheme="minorHAnsi" w:eastAsia="Times New Roman" w:hAnsiTheme="minorHAnsi" w:cstheme="minorHAnsi"/>
          <w:color w:val="2C363A"/>
          <w:lang w:eastAsia="sv-SE"/>
        </w:rPr>
        <w:t>äxl</w:t>
      </w:r>
      <w:r w:rsidRPr="00AF4535">
        <w:rPr>
          <w:rFonts w:asciiTheme="minorHAnsi" w:eastAsia="Times New Roman" w:hAnsiTheme="minorHAnsi" w:cstheme="minorHAnsi"/>
          <w:color w:val="2C363A"/>
          <w:lang w:eastAsia="sv-SE"/>
        </w:rPr>
        <w:t>a</w:t>
      </w:r>
      <w:r w:rsidR="0010596B" w:rsidRPr="00AF4535">
        <w:rPr>
          <w:rFonts w:asciiTheme="minorHAnsi" w:eastAsia="Times New Roman" w:hAnsiTheme="minorHAnsi" w:cstheme="minorHAnsi"/>
          <w:color w:val="2C363A"/>
          <w:lang w:eastAsia="sv-SE"/>
        </w:rPr>
        <w:t>r</w:t>
      </w:r>
      <w:r w:rsidRPr="00AF4535">
        <w:rPr>
          <w:rFonts w:asciiTheme="minorHAnsi" w:eastAsia="Times New Roman" w:hAnsiTheme="minorHAnsi" w:cstheme="minorHAnsi"/>
          <w:color w:val="2C363A"/>
          <w:lang w:eastAsia="sv-SE"/>
        </w:rPr>
        <w:t xml:space="preserve"> mellan </w:t>
      </w:r>
      <w:r w:rsidR="00C0481E" w:rsidRPr="00AF4535">
        <w:rPr>
          <w:rFonts w:asciiTheme="minorHAnsi" w:eastAsia="Times New Roman" w:hAnsiTheme="minorHAnsi" w:cstheme="minorHAnsi"/>
          <w:color w:val="2C363A"/>
          <w:lang w:eastAsia="sv-SE"/>
        </w:rPr>
        <w:t>l</w:t>
      </w:r>
      <w:r w:rsidRPr="00AF4535">
        <w:rPr>
          <w:rFonts w:asciiTheme="minorHAnsi" w:eastAsia="Times New Roman" w:hAnsiTheme="minorHAnsi" w:cstheme="minorHAnsi"/>
          <w:color w:val="2C363A"/>
          <w:lang w:eastAsia="sv-SE"/>
        </w:rPr>
        <w:t xml:space="preserve">unchmöten och kvällsmöten, </w:t>
      </w:r>
    </w:p>
    <w:p w:rsidR="00B51858" w:rsidRDefault="00265FF3" w:rsidP="00AF4535">
      <w:pPr>
        <w:tabs>
          <w:tab w:val="left" w:pos="851"/>
        </w:tabs>
        <w:autoSpaceDE w:val="0"/>
        <w:rPr>
          <w:rFonts w:asciiTheme="minorHAnsi" w:hAnsiTheme="minorHAnsi" w:cstheme="minorHAnsi"/>
        </w:rPr>
      </w:pPr>
      <w:r w:rsidRPr="00AF4535">
        <w:rPr>
          <w:rFonts w:asciiTheme="minorHAnsi" w:hAnsiTheme="minorHAnsi" w:cstheme="minorHAnsi"/>
          <w:noProof/>
        </w:rPr>
        <w:t xml:space="preserve">Anmälan senast </w:t>
      </w:r>
      <w:r w:rsidR="003B4299" w:rsidRPr="00AF4535">
        <w:rPr>
          <w:rFonts w:asciiTheme="minorHAnsi" w:hAnsiTheme="minorHAnsi" w:cstheme="minorHAnsi"/>
          <w:noProof/>
        </w:rPr>
        <w:t>ti</w:t>
      </w:r>
      <w:r w:rsidRPr="00AF4535">
        <w:rPr>
          <w:rFonts w:asciiTheme="minorHAnsi" w:hAnsiTheme="minorHAnsi" w:cstheme="minorHAnsi"/>
          <w:noProof/>
        </w:rPr>
        <w:t xml:space="preserve">sdagen i veckan före mötet, </w:t>
      </w:r>
      <w:r w:rsidR="003B4299" w:rsidRPr="00AF4535">
        <w:rPr>
          <w:rFonts w:asciiTheme="minorHAnsi" w:hAnsiTheme="minorHAnsi" w:cstheme="minorHAnsi"/>
        </w:rPr>
        <w:t xml:space="preserve">Anmälan som är bindande </w:t>
      </w:r>
      <w:proofErr w:type="gramStart"/>
      <w:r w:rsidR="003B4299" w:rsidRPr="00AF4535">
        <w:rPr>
          <w:rFonts w:asciiTheme="minorHAnsi" w:hAnsiTheme="minorHAnsi" w:cstheme="minorHAnsi"/>
        </w:rPr>
        <w:t>görs  till</w:t>
      </w:r>
      <w:proofErr w:type="gramEnd"/>
      <w:r w:rsidR="003B4299" w:rsidRPr="00AF4535">
        <w:rPr>
          <w:rFonts w:asciiTheme="minorHAnsi" w:hAnsiTheme="minorHAnsi" w:cstheme="minorHAnsi"/>
        </w:rPr>
        <w:t xml:space="preserve"> Klubbmästaren Kajsa Fahlman </w:t>
      </w:r>
      <w:hyperlink r:id="rId14" w:history="1">
        <w:r w:rsidR="003B4299" w:rsidRPr="00AF4535">
          <w:rPr>
            <w:rStyle w:val="Hyperlnk"/>
            <w:rFonts w:asciiTheme="minorHAnsi" w:hAnsiTheme="minorHAnsi" w:cstheme="minorHAnsi"/>
            <w:color w:val="4472C4" w:themeColor="accent5"/>
          </w:rPr>
          <w:t>kajsafahlman@hotmail.com</w:t>
        </w:r>
      </w:hyperlink>
      <w:r w:rsidR="003B4299" w:rsidRPr="00AF4535">
        <w:rPr>
          <w:rFonts w:asciiTheme="minorHAnsi" w:hAnsiTheme="minorHAnsi" w:cstheme="minorHAnsi"/>
        </w:rPr>
        <w:t xml:space="preserve">. Avgiften för måltid betalas in på klubbens </w:t>
      </w:r>
    </w:p>
    <w:p w:rsidR="00E14999" w:rsidRPr="00AF4535" w:rsidRDefault="00B51858" w:rsidP="00AF4535">
      <w:pPr>
        <w:tabs>
          <w:tab w:val="left" w:pos="851"/>
        </w:tabs>
        <w:autoSpaceDE w:val="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3B4299" w:rsidRPr="00AF4535">
        <w:rPr>
          <w:rFonts w:asciiTheme="minorHAnsi" w:hAnsiTheme="minorHAnsi" w:cstheme="minorHAnsi"/>
        </w:rPr>
        <w:t>PG 225258-3</w:t>
      </w:r>
      <w:r w:rsidR="00F87F6F" w:rsidRPr="00AF4535">
        <w:rPr>
          <w:rFonts w:asciiTheme="minorHAnsi" w:hAnsiTheme="minorHAnsi" w:cstheme="minorHAnsi"/>
        </w:rPr>
        <w:t>.</w:t>
      </w:r>
    </w:p>
    <w:p w:rsidR="00961CCC" w:rsidRPr="00B51858" w:rsidRDefault="00BC5BB9" w:rsidP="00961CCC">
      <w:pPr>
        <w:pStyle w:val="v1msonormal"/>
        <w:shd w:val="clear" w:color="auto" w:fill="FFFFFF"/>
        <w:spacing w:before="0" w:beforeAutospacing="0" w:after="0" w:afterAutospacing="0"/>
        <w:rPr>
          <w:rFonts w:asciiTheme="minorHAnsi" w:hAnsiTheme="minorHAnsi" w:cstheme="minorHAnsi"/>
          <w:color w:val="2C363A"/>
          <w:sz w:val="22"/>
          <w:szCs w:val="22"/>
        </w:rPr>
      </w:pPr>
      <w:r w:rsidRPr="00B51858">
        <w:rPr>
          <w:rFonts w:asciiTheme="minorHAnsi" w:hAnsiTheme="minorHAnsi" w:cstheme="minorHAnsi"/>
          <w:sz w:val="22"/>
          <w:szCs w:val="22"/>
        </w:rPr>
        <w:t xml:space="preserve">2026-01-10 </w:t>
      </w:r>
      <w:r w:rsidRPr="00B51858">
        <w:rPr>
          <w:rFonts w:asciiTheme="minorHAnsi" w:hAnsiTheme="minorHAnsi" w:cstheme="minorHAnsi"/>
          <w:sz w:val="22"/>
          <w:szCs w:val="22"/>
        </w:rPr>
        <w:tab/>
        <w:t xml:space="preserve">IW-dagen </w:t>
      </w:r>
      <w:proofErr w:type="spellStart"/>
      <w:r w:rsidRPr="00B51858">
        <w:rPr>
          <w:rFonts w:asciiTheme="minorHAnsi" w:hAnsiTheme="minorHAnsi" w:cstheme="minorHAnsi"/>
          <w:sz w:val="22"/>
          <w:szCs w:val="22"/>
        </w:rPr>
        <w:t>kl</w:t>
      </w:r>
      <w:proofErr w:type="spellEnd"/>
      <w:r w:rsidRPr="00B51858">
        <w:rPr>
          <w:rFonts w:asciiTheme="minorHAnsi" w:hAnsiTheme="minorHAnsi" w:cstheme="minorHAnsi"/>
          <w:sz w:val="22"/>
          <w:szCs w:val="22"/>
        </w:rPr>
        <w:t xml:space="preserve"> 12.00. Helena </w:t>
      </w:r>
      <w:proofErr w:type="spellStart"/>
      <w:r w:rsidRPr="00B51858">
        <w:rPr>
          <w:rFonts w:asciiTheme="minorHAnsi" w:hAnsiTheme="minorHAnsi" w:cstheme="minorHAnsi"/>
          <w:sz w:val="22"/>
          <w:szCs w:val="22"/>
        </w:rPr>
        <w:t>Kallenbäck</w:t>
      </w:r>
      <w:proofErr w:type="spellEnd"/>
      <w:r w:rsidRPr="00B51858">
        <w:rPr>
          <w:rFonts w:asciiTheme="minorHAnsi" w:hAnsiTheme="minorHAnsi" w:cstheme="minorHAnsi"/>
          <w:sz w:val="22"/>
          <w:szCs w:val="22"/>
        </w:rPr>
        <w:t xml:space="preserve"> om Karin Boye</w:t>
      </w:r>
      <w:r w:rsidR="00961CCC" w:rsidRPr="00B51858">
        <w:rPr>
          <w:rFonts w:asciiTheme="minorHAnsi" w:hAnsiTheme="minorHAnsi" w:cstheme="minorHAnsi"/>
          <w:sz w:val="22"/>
          <w:szCs w:val="22"/>
        </w:rPr>
        <w:br/>
      </w:r>
      <w:r w:rsidR="00961CCC" w:rsidRPr="00B51858">
        <w:rPr>
          <w:rFonts w:asciiTheme="minorHAnsi" w:hAnsiTheme="minorHAnsi" w:cstheme="minorHAnsi"/>
          <w:bCs/>
          <w:color w:val="2C363A"/>
          <w:sz w:val="22"/>
          <w:szCs w:val="22"/>
        </w:rPr>
        <w:t>2026-02-16</w:t>
      </w:r>
      <w:r w:rsidR="00B51858">
        <w:rPr>
          <w:rFonts w:asciiTheme="minorHAnsi" w:hAnsiTheme="minorHAnsi" w:cstheme="minorHAnsi"/>
          <w:bCs/>
          <w:color w:val="2C363A"/>
          <w:sz w:val="22"/>
          <w:szCs w:val="22"/>
        </w:rPr>
        <w:tab/>
      </w:r>
      <w:r w:rsidR="00961CCC" w:rsidRPr="00B51858">
        <w:rPr>
          <w:rFonts w:asciiTheme="minorHAnsi" w:hAnsiTheme="minorHAnsi" w:cstheme="minorHAnsi"/>
          <w:bCs/>
          <w:color w:val="2C363A"/>
          <w:sz w:val="22"/>
          <w:szCs w:val="22"/>
        </w:rPr>
        <w:t xml:space="preserve"> Självförsvar</w:t>
      </w:r>
      <w:r w:rsidR="00961CCC" w:rsidRPr="00B51858">
        <w:rPr>
          <w:rFonts w:asciiTheme="minorHAnsi" w:hAnsiTheme="minorHAnsi" w:cstheme="minorHAnsi"/>
          <w:b/>
          <w:bCs/>
          <w:color w:val="2C363A"/>
          <w:sz w:val="22"/>
          <w:szCs w:val="22"/>
        </w:rPr>
        <w:t>.</w:t>
      </w:r>
      <w:r w:rsidR="00961CCC" w:rsidRPr="00B51858">
        <w:rPr>
          <w:rFonts w:asciiTheme="minorHAnsi" w:hAnsiTheme="minorHAnsi" w:cstheme="minorHAnsi"/>
          <w:color w:val="2C363A"/>
          <w:sz w:val="22"/>
          <w:szCs w:val="22"/>
        </w:rPr>
        <w:t xml:space="preserve">  Anita Enberg om Självförsvar. Restaurang </w:t>
      </w:r>
      <w:proofErr w:type="spellStart"/>
      <w:r w:rsidR="00961CCC" w:rsidRPr="00B51858">
        <w:rPr>
          <w:rFonts w:asciiTheme="minorHAnsi" w:hAnsiTheme="minorHAnsi" w:cstheme="minorHAnsi"/>
          <w:color w:val="2C363A"/>
          <w:sz w:val="22"/>
          <w:szCs w:val="22"/>
        </w:rPr>
        <w:t>Creo</w:t>
      </w:r>
      <w:proofErr w:type="spellEnd"/>
      <w:r w:rsidR="00961CCC" w:rsidRPr="00B51858">
        <w:rPr>
          <w:rFonts w:asciiTheme="minorHAnsi" w:hAnsiTheme="minorHAnsi" w:cstheme="minorHAnsi"/>
          <w:color w:val="2C363A"/>
          <w:sz w:val="22"/>
          <w:szCs w:val="22"/>
        </w:rPr>
        <w:t xml:space="preserve"> kl. 11.30</w:t>
      </w:r>
    </w:p>
    <w:p w:rsidR="00961CCC" w:rsidRPr="00B51858" w:rsidRDefault="00961CCC" w:rsidP="00961CC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bCs/>
          <w:color w:val="2C363A"/>
          <w:lang w:eastAsia="sv-SE"/>
        </w:rPr>
        <w:t>2026-03-16</w:t>
      </w:r>
      <w:r w:rsidR="00B51858">
        <w:rPr>
          <w:rFonts w:asciiTheme="minorHAnsi" w:eastAsia="Times New Roman" w:hAnsiTheme="minorHAnsi" w:cstheme="minorHAnsi"/>
          <w:bCs/>
          <w:color w:val="2C363A"/>
          <w:lang w:eastAsia="sv-SE"/>
        </w:rPr>
        <w:tab/>
      </w:r>
      <w:r w:rsidRPr="00B51858">
        <w:rPr>
          <w:rFonts w:asciiTheme="minorHAnsi" w:eastAsia="Times New Roman" w:hAnsiTheme="minorHAnsi" w:cstheme="minorHAnsi"/>
          <w:bCs/>
          <w:color w:val="2C363A"/>
          <w:lang w:eastAsia="sv-SE"/>
        </w:rPr>
        <w:t>Medicinsk fotvård</w:t>
      </w:r>
      <w:r w:rsidRPr="00B51858">
        <w:rPr>
          <w:rFonts w:asciiTheme="minorHAnsi" w:eastAsia="Times New Roman" w:hAnsiTheme="minorHAnsi" w:cstheme="minorHAnsi"/>
          <w:color w:val="2C363A"/>
          <w:lang w:eastAsia="sv-SE"/>
        </w:rPr>
        <w:t xml:space="preserve"> med Syster Sussie. Restaurang </w:t>
      </w:r>
      <w:proofErr w:type="spellStart"/>
      <w:r w:rsidRPr="00B51858">
        <w:rPr>
          <w:rFonts w:asciiTheme="minorHAnsi" w:eastAsia="Times New Roman" w:hAnsiTheme="minorHAnsi" w:cstheme="minorHAnsi"/>
          <w:color w:val="2C363A"/>
          <w:lang w:eastAsia="sv-SE"/>
        </w:rPr>
        <w:t>Creo</w:t>
      </w:r>
      <w:proofErr w:type="spellEnd"/>
      <w:r w:rsidRPr="00B51858">
        <w:rPr>
          <w:rFonts w:asciiTheme="minorHAnsi" w:eastAsia="Times New Roman" w:hAnsiTheme="minorHAnsi" w:cstheme="minorHAnsi"/>
          <w:color w:val="2C363A"/>
          <w:lang w:eastAsia="sv-SE"/>
        </w:rPr>
        <w:t xml:space="preserve"> kl.11.30</w:t>
      </w:r>
    </w:p>
    <w:p w:rsidR="00961CCC" w:rsidRPr="00B51858" w:rsidRDefault="00961CCC" w:rsidP="00961CC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bCs/>
          <w:color w:val="2C363A"/>
          <w:lang w:eastAsia="sv-SE"/>
        </w:rPr>
        <w:t>2026-04-20</w:t>
      </w:r>
      <w:r w:rsidRPr="00B51858">
        <w:rPr>
          <w:rFonts w:asciiTheme="minorHAnsi" w:eastAsia="Times New Roman" w:hAnsiTheme="minorHAnsi" w:cstheme="minorHAnsi"/>
          <w:bCs/>
          <w:color w:val="2C363A"/>
          <w:lang w:eastAsia="sv-SE"/>
        </w:rPr>
        <w:tab/>
        <w:t>Idrottsmuséet</w:t>
      </w:r>
      <w:r w:rsidRPr="00B51858">
        <w:rPr>
          <w:rFonts w:asciiTheme="minorHAnsi" w:eastAsia="Times New Roman" w:hAnsiTheme="minorHAnsi" w:cstheme="minorHAnsi"/>
          <w:color w:val="2C363A"/>
          <w:lang w:eastAsia="sv-SE"/>
        </w:rPr>
        <w:t xml:space="preserve">. Guidning av Tommy </w:t>
      </w:r>
      <w:proofErr w:type="spellStart"/>
      <w:r w:rsidRPr="00B51858">
        <w:rPr>
          <w:rFonts w:asciiTheme="minorHAnsi" w:eastAsia="Times New Roman" w:hAnsiTheme="minorHAnsi" w:cstheme="minorHAnsi"/>
          <w:color w:val="2C363A"/>
          <w:lang w:eastAsia="sv-SE"/>
        </w:rPr>
        <w:t>Ebersjö</w:t>
      </w:r>
      <w:proofErr w:type="spellEnd"/>
      <w:r w:rsidRPr="00B51858">
        <w:rPr>
          <w:rFonts w:asciiTheme="minorHAnsi" w:eastAsia="Times New Roman" w:hAnsiTheme="minorHAnsi" w:cstheme="minorHAnsi"/>
          <w:color w:val="2C363A"/>
          <w:lang w:eastAsia="sv-SE"/>
        </w:rPr>
        <w:t xml:space="preserve"> kl.11.30</w:t>
      </w:r>
    </w:p>
    <w:p w:rsidR="00961CCC" w:rsidRPr="00B51858" w:rsidRDefault="00961CCC" w:rsidP="00961CCC">
      <w:pPr>
        <w:shd w:val="clear" w:color="auto" w:fill="FFFFFF"/>
        <w:rPr>
          <w:rFonts w:asciiTheme="minorHAnsi" w:eastAsia="Times New Roman" w:hAnsiTheme="minorHAnsi" w:cstheme="minorHAnsi"/>
          <w:color w:val="2C363A"/>
          <w:lang w:eastAsia="sv-SE"/>
        </w:rPr>
      </w:pPr>
      <w:r w:rsidRPr="00B51858">
        <w:rPr>
          <w:rFonts w:asciiTheme="minorHAnsi" w:eastAsia="Times New Roman" w:hAnsiTheme="minorHAnsi" w:cstheme="minorHAnsi"/>
          <w:bCs/>
          <w:color w:val="2C363A"/>
          <w:lang w:eastAsia="sv-SE"/>
        </w:rPr>
        <w:t>2026-05-18</w:t>
      </w:r>
      <w:r w:rsidRPr="00B51858">
        <w:rPr>
          <w:rFonts w:asciiTheme="minorHAnsi" w:eastAsia="Times New Roman" w:hAnsiTheme="minorHAnsi" w:cstheme="minorHAnsi"/>
          <w:b/>
          <w:bCs/>
          <w:color w:val="2C363A"/>
          <w:lang w:eastAsia="sv-SE"/>
        </w:rPr>
        <w:t xml:space="preserve"> </w:t>
      </w:r>
      <w:r w:rsidRPr="00B51858">
        <w:rPr>
          <w:rFonts w:asciiTheme="minorHAnsi" w:eastAsia="Times New Roman" w:hAnsiTheme="minorHAnsi" w:cstheme="minorHAnsi"/>
          <w:bCs/>
          <w:color w:val="2C363A"/>
          <w:lang w:eastAsia="sv-SE"/>
        </w:rPr>
        <w:tab/>
      </w:r>
      <w:r w:rsidRPr="00B51858">
        <w:rPr>
          <w:rFonts w:asciiTheme="minorHAnsi" w:eastAsia="Times New Roman" w:hAnsiTheme="minorHAnsi" w:cstheme="minorHAnsi"/>
          <w:color w:val="2C363A"/>
          <w:lang w:eastAsia="sv-SE"/>
        </w:rPr>
        <w:t>ev. till Eslöv med Medborgarhuset och/eller Leksaksmuséet</w:t>
      </w:r>
    </w:p>
    <w:p w:rsidR="00BC5BB9" w:rsidRPr="00B51858" w:rsidRDefault="00BC5BB9" w:rsidP="00F87F6F">
      <w:pPr>
        <w:tabs>
          <w:tab w:val="left" w:pos="851"/>
        </w:tabs>
        <w:autoSpaceDE w:val="0"/>
        <w:rPr>
          <w:rFonts w:asciiTheme="minorHAnsi" w:hAnsiTheme="minorHAnsi" w:cstheme="minorHAnsi"/>
          <w:noProof/>
        </w:rPr>
      </w:pPr>
    </w:p>
    <w:p w:rsidR="00AF4535" w:rsidRPr="00126B94" w:rsidRDefault="00AF4535" w:rsidP="00F87F6F">
      <w:pPr>
        <w:tabs>
          <w:tab w:val="left" w:pos="851"/>
        </w:tabs>
        <w:autoSpaceDE w:val="0"/>
        <w:rPr>
          <w:noProof/>
          <w:sz w:val="18"/>
          <w:szCs w:val="18"/>
        </w:rPr>
      </w:pPr>
    </w:p>
    <w:p w:rsidR="004449BA" w:rsidRDefault="004449BA" w:rsidP="004449BA"/>
    <w:p w:rsidR="00C102AF" w:rsidRDefault="00C102AF" w:rsidP="00265FF3">
      <w:pPr>
        <w:rPr>
          <w:b/>
          <w:bCs/>
          <w:noProof/>
          <w:sz w:val="28"/>
          <w:szCs w:val="28"/>
        </w:rPr>
      </w:pPr>
      <w:r>
        <w:rPr>
          <w:b/>
          <w:bCs/>
          <w:noProof/>
          <w:sz w:val="28"/>
          <w:szCs w:val="28"/>
        </w:rPr>
        <w:t>Höganäs 1:a måndagen i månaden kl 18.00</w:t>
      </w:r>
    </w:p>
    <w:p w:rsidR="00DE2D6B" w:rsidRDefault="006973F8" w:rsidP="006973F8">
      <w:r w:rsidRPr="006973F8">
        <w:rPr>
          <w:sz w:val="24"/>
          <w:szCs w:val="24"/>
        </w:rPr>
        <w:t xml:space="preserve">Klubbmästaren anvisar lokal. Birgitta Aurell, </w:t>
      </w:r>
      <w:proofErr w:type="spellStart"/>
      <w:r w:rsidRPr="006973F8">
        <w:rPr>
          <w:sz w:val="24"/>
          <w:szCs w:val="24"/>
        </w:rPr>
        <w:t>tel</w:t>
      </w:r>
      <w:proofErr w:type="spellEnd"/>
      <w:r w:rsidRPr="006973F8">
        <w:rPr>
          <w:sz w:val="24"/>
          <w:szCs w:val="24"/>
        </w:rPr>
        <w:t xml:space="preserve">: 0707-73 05 19, </w:t>
      </w:r>
      <w:hyperlink r:id="rId15" w:history="1">
        <w:r w:rsidRPr="00BB0651">
          <w:rPr>
            <w:rStyle w:val="Hyperlnk"/>
            <w:color w:val="4472C4" w:themeColor="accent5"/>
            <w:sz w:val="24"/>
            <w:szCs w:val="24"/>
          </w:rPr>
          <w:t>birgitta.aurell@telia.com</w:t>
        </w:r>
      </w:hyperlink>
      <w:r w:rsidRPr="006973F8">
        <w:rPr>
          <w:sz w:val="24"/>
          <w:szCs w:val="24"/>
        </w:rPr>
        <w:t xml:space="preserve"> </w:t>
      </w:r>
      <w:r w:rsidR="0041088F">
        <w:rPr>
          <w:sz w:val="24"/>
          <w:szCs w:val="24"/>
        </w:rPr>
        <w:br/>
      </w:r>
      <w:proofErr w:type="spellStart"/>
      <w:proofErr w:type="gramStart"/>
      <w:r w:rsidR="00F87F6F">
        <w:t>I</w:t>
      </w:r>
      <w:r w:rsidR="005D2D64">
        <w:t>december</w:t>
      </w:r>
      <w:proofErr w:type="spellEnd"/>
      <w:r w:rsidR="005D2D64">
        <w:t xml:space="preserve">, </w:t>
      </w:r>
      <w:r w:rsidR="0041088F">
        <w:t xml:space="preserve"> januari</w:t>
      </w:r>
      <w:proofErr w:type="gramEnd"/>
      <w:r w:rsidR="0041088F">
        <w:t xml:space="preserve"> och februari möts vi redan </w:t>
      </w:r>
      <w:proofErr w:type="spellStart"/>
      <w:r w:rsidR="0041088F">
        <w:t>kl</w:t>
      </w:r>
      <w:proofErr w:type="spellEnd"/>
      <w:r w:rsidR="0041088F">
        <w:t xml:space="preserve"> 13.00</w:t>
      </w:r>
    </w:p>
    <w:p w:rsidR="00CD497D" w:rsidRPr="00AF4535" w:rsidRDefault="00CD497D" w:rsidP="005D2D64">
      <w:r w:rsidRPr="00AF4535">
        <w:t>2026-01-10</w:t>
      </w:r>
      <w:r w:rsidRPr="00AF4535">
        <w:tab/>
        <w:t xml:space="preserve"> KL 13.00 till Höganäs Hamnkrog. OBS! Vi börjar nu </w:t>
      </w:r>
      <w:proofErr w:type="spellStart"/>
      <w:r w:rsidRPr="00AF4535">
        <w:t>kl</w:t>
      </w:r>
      <w:proofErr w:type="spellEnd"/>
      <w:r w:rsidRPr="00AF4535">
        <w:t xml:space="preserve"> 13.00.</w:t>
      </w:r>
      <w:r w:rsidR="00233F4C" w:rsidRPr="00AF4535">
        <w:br/>
        <w:t>2026-02-02</w:t>
      </w:r>
      <w:r w:rsidR="00AF4535" w:rsidRPr="00AF4535">
        <w:tab/>
      </w:r>
      <w:r w:rsidR="00233F4C" w:rsidRPr="00AF4535">
        <w:t xml:space="preserve"> </w:t>
      </w:r>
      <w:proofErr w:type="spellStart"/>
      <w:r w:rsidR="00233F4C" w:rsidRPr="00AF4535">
        <w:t>kl</w:t>
      </w:r>
      <w:proofErr w:type="spellEnd"/>
      <w:r w:rsidR="00233F4C" w:rsidRPr="00AF4535">
        <w:t xml:space="preserve"> 13.00.</w:t>
      </w:r>
      <w:r w:rsidR="00B51858">
        <w:t xml:space="preserve"> Thomas Wigström om åren och oro</w:t>
      </w:r>
      <w:r w:rsidR="005D2D64">
        <w:t xml:space="preserve">ligheter i Kosovo 2003-2005, där </w:t>
      </w:r>
      <w:proofErr w:type="gramStart"/>
      <w:r w:rsidR="005D2D64">
        <w:t>han    övervakade</w:t>
      </w:r>
      <w:proofErr w:type="gramEnd"/>
      <w:r w:rsidR="005D2D64">
        <w:t xml:space="preserve"> säkerheten.</w:t>
      </w:r>
    </w:p>
    <w:p w:rsidR="005D2D64" w:rsidRDefault="005D2D64" w:rsidP="006973F8">
      <w:r>
        <w:t>2026-03-02</w:t>
      </w:r>
      <w:r>
        <w:tab/>
      </w:r>
      <w:proofErr w:type="spellStart"/>
      <w:r>
        <w:t>Tnorvald</w:t>
      </w:r>
      <w:proofErr w:type="spellEnd"/>
      <w:r>
        <w:t xml:space="preserve"> Borg berättar om Grönland och visar fotokonst.</w:t>
      </w:r>
    </w:p>
    <w:p w:rsidR="00AF4535" w:rsidRDefault="005D2D64" w:rsidP="006973F8">
      <w:r>
        <w:t xml:space="preserve">2026-04-12 </w:t>
      </w:r>
      <w:r>
        <w:tab/>
        <w:t xml:space="preserve">Besök på ”Support for </w:t>
      </w:r>
      <w:proofErr w:type="spellStart"/>
      <w:r>
        <w:t>Ukraine</w:t>
      </w:r>
      <w:proofErr w:type="spellEnd"/>
      <w:r>
        <w:t>”</w:t>
      </w:r>
      <w:r w:rsidR="00AF4535">
        <w:tab/>
      </w:r>
      <w:r>
        <w:t>i Helsingborg</w:t>
      </w:r>
    </w:p>
    <w:p w:rsidR="005D2D64" w:rsidRPr="00CD497D" w:rsidRDefault="005D2D64" w:rsidP="006973F8">
      <w:pPr>
        <w:rPr>
          <w:sz w:val="24"/>
          <w:szCs w:val="24"/>
        </w:rPr>
      </w:pPr>
      <w:r>
        <w:t xml:space="preserve">2026-05-04 </w:t>
      </w:r>
      <w:r>
        <w:tab/>
        <w:t>Böcker med Höganäs bokhandel</w:t>
      </w:r>
    </w:p>
    <w:p w:rsidR="006973F8" w:rsidRPr="006973F8" w:rsidRDefault="006973F8" w:rsidP="006973F8">
      <w:pPr>
        <w:rPr>
          <w:sz w:val="24"/>
          <w:szCs w:val="24"/>
        </w:rPr>
      </w:pPr>
      <w:r w:rsidRPr="006973F8">
        <w:rPr>
          <w:sz w:val="24"/>
          <w:szCs w:val="24"/>
        </w:rPr>
        <w:tab/>
      </w:r>
      <w:r w:rsidRPr="006973F8">
        <w:rPr>
          <w:sz w:val="24"/>
          <w:szCs w:val="24"/>
        </w:rPr>
        <w:tab/>
      </w:r>
      <w:r w:rsidRPr="006973F8">
        <w:rPr>
          <w:sz w:val="24"/>
          <w:szCs w:val="24"/>
        </w:rPr>
        <w:tab/>
      </w:r>
      <w:r w:rsidRPr="006973F8">
        <w:rPr>
          <w:sz w:val="24"/>
          <w:szCs w:val="24"/>
        </w:rPr>
        <w:tab/>
      </w:r>
    </w:p>
    <w:p w:rsidR="00AF4535" w:rsidRDefault="00AF4535" w:rsidP="00265FF3">
      <w:pPr>
        <w:rPr>
          <w:b/>
          <w:bCs/>
          <w:noProof/>
          <w:sz w:val="28"/>
          <w:szCs w:val="28"/>
        </w:rPr>
      </w:pPr>
    </w:p>
    <w:p w:rsidR="005D4E43" w:rsidRDefault="005D4E43" w:rsidP="00265FF3">
      <w:pPr>
        <w:rPr>
          <w:b/>
          <w:bCs/>
          <w:noProof/>
          <w:sz w:val="28"/>
          <w:szCs w:val="28"/>
        </w:rPr>
      </w:pPr>
      <w:r>
        <w:rPr>
          <w:b/>
          <w:bCs/>
          <w:noProof/>
          <w:sz w:val="28"/>
          <w:szCs w:val="28"/>
        </w:rPr>
        <w:t>Hör</w:t>
      </w:r>
      <w:r w:rsidR="00B777F2">
        <w:rPr>
          <w:b/>
          <w:bCs/>
          <w:noProof/>
          <w:sz w:val="28"/>
          <w:szCs w:val="28"/>
        </w:rPr>
        <w:t>by 2:a torsdagen i månaden kl 18</w:t>
      </w:r>
      <w:r>
        <w:rPr>
          <w:b/>
          <w:bCs/>
          <w:noProof/>
          <w:sz w:val="28"/>
          <w:szCs w:val="28"/>
        </w:rPr>
        <w:t>.</w:t>
      </w:r>
      <w:r w:rsidR="00B777F2">
        <w:rPr>
          <w:b/>
          <w:bCs/>
          <w:noProof/>
          <w:sz w:val="28"/>
          <w:szCs w:val="28"/>
        </w:rPr>
        <w:t>3</w:t>
      </w:r>
      <w:r>
        <w:rPr>
          <w:b/>
          <w:bCs/>
          <w:noProof/>
          <w:sz w:val="28"/>
          <w:szCs w:val="28"/>
        </w:rPr>
        <w:t>0</w:t>
      </w:r>
      <w:r w:rsidR="00B777F2">
        <w:rPr>
          <w:b/>
          <w:bCs/>
          <w:noProof/>
          <w:sz w:val="28"/>
          <w:szCs w:val="28"/>
        </w:rPr>
        <w:t xml:space="preserve"> eller andra tider på dagen</w:t>
      </w:r>
    </w:p>
    <w:p w:rsidR="00AA5B2C" w:rsidRDefault="005D4E43" w:rsidP="00265FF3">
      <w:pPr>
        <w:rPr>
          <w:noProof/>
          <w:sz w:val="24"/>
          <w:szCs w:val="24"/>
        </w:rPr>
      </w:pPr>
      <w:r>
        <w:rPr>
          <w:noProof/>
          <w:sz w:val="24"/>
          <w:szCs w:val="24"/>
        </w:rPr>
        <w:t>Vice klubbmästare Margaret</w:t>
      </w:r>
      <w:r w:rsidR="00461F00">
        <w:rPr>
          <w:noProof/>
          <w:sz w:val="24"/>
          <w:szCs w:val="24"/>
        </w:rPr>
        <w:t>a Trolle</w:t>
      </w:r>
      <w:r w:rsidR="001A28A8">
        <w:rPr>
          <w:noProof/>
          <w:sz w:val="24"/>
          <w:szCs w:val="24"/>
        </w:rPr>
        <w:t xml:space="preserve"> Klubbmästaren</w:t>
      </w:r>
      <w:r w:rsidR="00461F00">
        <w:rPr>
          <w:noProof/>
          <w:sz w:val="24"/>
          <w:szCs w:val="24"/>
        </w:rPr>
        <w:t xml:space="preserve"> anvisar lokal</w:t>
      </w:r>
      <w:r w:rsidR="001A28A8">
        <w:rPr>
          <w:noProof/>
          <w:sz w:val="24"/>
          <w:szCs w:val="24"/>
        </w:rPr>
        <w:t xml:space="preserve"> och tid </w:t>
      </w:r>
      <w:r w:rsidR="00461F00">
        <w:rPr>
          <w:noProof/>
          <w:sz w:val="24"/>
          <w:szCs w:val="24"/>
        </w:rPr>
        <w:t xml:space="preserve"> Tel 0415- 51323 </w:t>
      </w:r>
      <w:hyperlink r:id="rId16" w:history="1">
        <w:r w:rsidR="00461F00" w:rsidRPr="00BB0651">
          <w:rPr>
            <w:rStyle w:val="Hyperlnk"/>
            <w:noProof/>
            <w:color w:val="4472C4" w:themeColor="accent5"/>
            <w:sz w:val="24"/>
            <w:szCs w:val="24"/>
          </w:rPr>
          <w:t>margareta.trolle@gmail.com</w:t>
        </w:r>
      </w:hyperlink>
      <w:r w:rsidR="001A28A8">
        <w:rPr>
          <w:rStyle w:val="Hyperlnk"/>
          <w:noProof/>
          <w:color w:val="4472C4" w:themeColor="accent5"/>
          <w:sz w:val="24"/>
          <w:szCs w:val="24"/>
        </w:rPr>
        <w:t xml:space="preserve"> </w:t>
      </w:r>
    </w:p>
    <w:p w:rsidR="000633B1" w:rsidRPr="00A55605" w:rsidRDefault="000633B1" w:rsidP="000633B1">
      <w:pPr>
        <w:shd w:val="clear" w:color="auto" w:fill="FFFFFF"/>
        <w:rPr>
          <w:rFonts w:asciiTheme="minorHAnsi" w:eastAsia="Times New Roman" w:hAnsiTheme="minorHAnsi" w:cstheme="minorHAnsi"/>
          <w:color w:val="2C363A"/>
          <w:lang w:eastAsia="sv-SE"/>
        </w:rPr>
      </w:pPr>
      <w:r w:rsidRPr="00A55605">
        <w:rPr>
          <w:rFonts w:asciiTheme="minorHAnsi" w:eastAsia="Times New Roman" w:hAnsiTheme="minorHAnsi" w:cstheme="minorHAnsi"/>
          <w:color w:val="2C363A"/>
          <w:lang w:eastAsia="sv-SE"/>
        </w:rPr>
        <w:t>För mer info kontakta Agneta Larsson</w:t>
      </w:r>
      <w:proofErr w:type="gramStart"/>
      <w:r w:rsidRPr="00A55605">
        <w:rPr>
          <w:rFonts w:asciiTheme="minorHAnsi" w:eastAsia="Times New Roman" w:hAnsiTheme="minorHAnsi" w:cstheme="minorHAnsi"/>
          <w:color w:val="2C363A"/>
          <w:lang w:eastAsia="sv-SE"/>
        </w:rPr>
        <w:t xml:space="preserve"> 070-6681410</w:t>
      </w:r>
      <w:proofErr w:type="gramEnd"/>
    </w:p>
    <w:p w:rsidR="000633B1" w:rsidRPr="00A55605" w:rsidRDefault="000633B1" w:rsidP="000633B1">
      <w:pPr>
        <w:shd w:val="clear" w:color="auto" w:fill="FFFFFF"/>
        <w:rPr>
          <w:rFonts w:asciiTheme="minorHAnsi" w:eastAsia="Times New Roman" w:hAnsiTheme="minorHAnsi" w:cstheme="minorHAnsi"/>
          <w:color w:val="2C363A"/>
          <w:lang w:eastAsia="sv-SE"/>
        </w:rPr>
      </w:pPr>
      <w:r w:rsidRPr="00A55605">
        <w:rPr>
          <w:rFonts w:asciiTheme="minorHAnsi" w:eastAsia="Times New Roman" w:hAnsiTheme="minorHAnsi" w:cstheme="minorHAnsi"/>
          <w:color w:val="2C363A"/>
          <w:lang w:eastAsia="sv-SE"/>
        </w:rPr>
        <w:t>agnetalarsson4@gmail.com</w:t>
      </w:r>
    </w:p>
    <w:p w:rsidR="00AF4535" w:rsidRPr="00AF4535" w:rsidRDefault="00233F4C" w:rsidP="00AF4535">
      <w:pPr>
        <w:shd w:val="clear" w:color="auto" w:fill="FFFFFF"/>
        <w:rPr>
          <w:rFonts w:asciiTheme="minorHAnsi" w:eastAsia="Times New Roman" w:hAnsiTheme="minorHAnsi" w:cstheme="minorHAnsi"/>
          <w:color w:val="2C363A"/>
          <w:lang w:eastAsia="sv-SE"/>
        </w:rPr>
      </w:pPr>
      <w:r w:rsidRPr="00A55605">
        <w:rPr>
          <w:rFonts w:asciiTheme="minorHAnsi" w:eastAsia="Times New Roman" w:hAnsiTheme="minorHAnsi" w:cstheme="minorHAnsi"/>
          <w:lang w:eastAsia="sv-SE"/>
        </w:rPr>
        <w:t xml:space="preserve">2026-01-08 </w:t>
      </w:r>
      <w:r w:rsidRPr="00A55605">
        <w:rPr>
          <w:rFonts w:asciiTheme="minorHAnsi" w:hAnsiTheme="minorHAnsi" w:cstheme="minorHAnsi"/>
        </w:rPr>
        <w:t xml:space="preserve">Vi </w:t>
      </w:r>
      <w:proofErr w:type="gramStart"/>
      <w:r w:rsidRPr="00A55605">
        <w:rPr>
          <w:rFonts w:asciiTheme="minorHAnsi" w:hAnsiTheme="minorHAnsi" w:cstheme="minorHAnsi"/>
        </w:rPr>
        <w:t>kommer  att</w:t>
      </w:r>
      <w:proofErr w:type="gramEnd"/>
      <w:r w:rsidRPr="00A55605">
        <w:rPr>
          <w:rFonts w:asciiTheme="minorHAnsi" w:hAnsiTheme="minorHAnsi" w:cstheme="minorHAnsi"/>
        </w:rPr>
        <w:t xml:space="preserve"> uppmärksamma IW-dagen hos Agneta Larsson. Tänk tillbaka på tiden med IWC och gör anteckningar om upplevelser, aktiviteter, reflektioner o.d. Kanske har du fotografier eller annat som har samband med vår klubb att ta med. Vi kommer också att gå igenom lådor, som fungerat som ”arkiv och förråd”. </w:t>
      </w:r>
    </w:p>
    <w:p w:rsidR="00AF4535" w:rsidRPr="00AF4535" w:rsidRDefault="00A55605" w:rsidP="00AF4535">
      <w:pPr>
        <w:shd w:val="clear" w:color="auto" w:fill="FFFFFF"/>
        <w:rPr>
          <w:rFonts w:asciiTheme="minorHAnsi" w:eastAsia="Times New Roman" w:hAnsiTheme="minorHAnsi" w:cstheme="minorHAnsi"/>
          <w:color w:val="2C363A"/>
          <w:lang w:eastAsia="sv-SE"/>
        </w:rPr>
      </w:pPr>
      <w:r w:rsidRPr="00A55605">
        <w:rPr>
          <w:rFonts w:asciiTheme="minorHAnsi" w:eastAsia="Times New Roman" w:hAnsiTheme="minorHAnsi" w:cstheme="minorHAnsi"/>
          <w:color w:val="2C363A"/>
          <w:lang w:eastAsia="sv-SE"/>
        </w:rPr>
        <w:t>2026-02-</w:t>
      </w:r>
      <w:r w:rsidR="00AF4535" w:rsidRPr="00AF4535">
        <w:rPr>
          <w:rFonts w:asciiTheme="minorHAnsi" w:eastAsia="Times New Roman" w:hAnsiTheme="minorHAnsi" w:cstheme="minorHAnsi"/>
          <w:color w:val="2C363A"/>
          <w:lang w:eastAsia="sv-SE"/>
        </w:rPr>
        <w:t>12  </w:t>
      </w:r>
      <w:r w:rsidRPr="00A55605">
        <w:rPr>
          <w:rFonts w:asciiTheme="minorHAnsi" w:eastAsia="Times New Roman" w:hAnsiTheme="minorHAnsi" w:cstheme="minorHAnsi"/>
          <w:color w:val="2C363A"/>
          <w:lang w:eastAsia="sv-SE"/>
        </w:rPr>
        <w:tab/>
      </w:r>
      <w:r w:rsidR="00AF4535" w:rsidRPr="00AF4535">
        <w:rPr>
          <w:rFonts w:asciiTheme="minorHAnsi" w:eastAsia="Times New Roman" w:hAnsiTheme="minorHAnsi" w:cstheme="minorHAnsi"/>
          <w:color w:val="2C363A"/>
          <w:lang w:eastAsia="sv-SE"/>
        </w:rPr>
        <w:t>Göran Malmström berättar om stjärnhimlen</w:t>
      </w:r>
    </w:p>
    <w:p w:rsidR="00AF4535" w:rsidRPr="00AF4535" w:rsidRDefault="00A55605" w:rsidP="00AF4535">
      <w:pPr>
        <w:shd w:val="clear" w:color="auto" w:fill="FFFFFF"/>
        <w:rPr>
          <w:rFonts w:asciiTheme="minorHAnsi" w:eastAsia="Times New Roman" w:hAnsiTheme="minorHAnsi" w:cstheme="minorHAnsi"/>
          <w:color w:val="2C363A"/>
          <w:lang w:eastAsia="sv-SE"/>
        </w:rPr>
      </w:pPr>
      <w:r w:rsidRPr="00A55605">
        <w:rPr>
          <w:rFonts w:asciiTheme="minorHAnsi" w:eastAsia="Times New Roman" w:hAnsiTheme="minorHAnsi" w:cstheme="minorHAnsi"/>
          <w:color w:val="2C363A"/>
          <w:lang w:eastAsia="sv-SE"/>
        </w:rPr>
        <w:t>2026-03-</w:t>
      </w:r>
      <w:r w:rsidR="00AF4535" w:rsidRPr="00AF4535">
        <w:rPr>
          <w:rFonts w:asciiTheme="minorHAnsi" w:eastAsia="Times New Roman" w:hAnsiTheme="minorHAnsi" w:cstheme="minorHAnsi"/>
          <w:color w:val="2C363A"/>
          <w:lang w:eastAsia="sv-SE"/>
        </w:rPr>
        <w:t>12</w:t>
      </w:r>
      <w:r w:rsidRPr="00A55605">
        <w:rPr>
          <w:rFonts w:asciiTheme="minorHAnsi" w:eastAsia="Times New Roman" w:hAnsiTheme="minorHAnsi" w:cstheme="minorHAnsi"/>
          <w:color w:val="2C363A"/>
          <w:lang w:eastAsia="sv-SE"/>
        </w:rPr>
        <w:tab/>
      </w:r>
      <w:r w:rsidR="00AF4535" w:rsidRPr="00AF4535">
        <w:rPr>
          <w:rFonts w:asciiTheme="minorHAnsi" w:eastAsia="Times New Roman" w:hAnsiTheme="minorHAnsi" w:cstheme="minorHAnsi"/>
          <w:color w:val="2C363A"/>
          <w:lang w:eastAsia="sv-SE"/>
        </w:rPr>
        <w:t>Besök på Åkersberga</w:t>
      </w:r>
    </w:p>
    <w:p w:rsidR="00AF4535" w:rsidRPr="00AF4535" w:rsidRDefault="00A55605" w:rsidP="00AF4535">
      <w:pPr>
        <w:shd w:val="clear" w:color="auto" w:fill="FFFFFF"/>
        <w:rPr>
          <w:rFonts w:asciiTheme="minorHAnsi" w:eastAsia="Times New Roman" w:hAnsiTheme="minorHAnsi" w:cstheme="minorHAnsi"/>
          <w:color w:val="2C363A"/>
          <w:lang w:eastAsia="sv-SE"/>
        </w:rPr>
      </w:pPr>
      <w:r w:rsidRPr="00A55605">
        <w:rPr>
          <w:rFonts w:asciiTheme="minorHAnsi" w:eastAsia="Times New Roman" w:hAnsiTheme="minorHAnsi" w:cstheme="minorHAnsi"/>
          <w:color w:val="2C363A"/>
          <w:lang w:eastAsia="sv-SE"/>
        </w:rPr>
        <w:t>2026-04-</w:t>
      </w:r>
      <w:r w:rsidR="00AF4535" w:rsidRPr="00AF4535">
        <w:rPr>
          <w:rFonts w:asciiTheme="minorHAnsi" w:eastAsia="Times New Roman" w:hAnsiTheme="minorHAnsi" w:cstheme="minorHAnsi"/>
          <w:color w:val="2C363A"/>
          <w:lang w:eastAsia="sv-SE"/>
        </w:rPr>
        <w:t>16</w:t>
      </w:r>
      <w:r w:rsidRPr="00A55605">
        <w:rPr>
          <w:rFonts w:asciiTheme="minorHAnsi" w:eastAsia="Times New Roman" w:hAnsiTheme="minorHAnsi" w:cstheme="minorHAnsi"/>
          <w:color w:val="2C363A"/>
          <w:lang w:eastAsia="sv-SE"/>
        </w:rPr>
        <w:tab/>
      </w:r>
      <w:r w:rsidR="00AF4535" w:rsidRPr="00AF4535">
        <w:rPr>
          <w:rFonts w:asciiTheme="minorHAnsi" w:eastAsia="Times New Roman" w:hAnsiTheme="minorHAnsi" w:cstheme="minorHAnsi"/>
          <w:color w:val="2C363A"/>
          <w:lang w:eastAsia="sv-SE"/>
        </w:rPr>
        <w:t>Besök på Saffranstorp</w:t>
      </w:r>
    </w:p>
    <w:p w:rsidR="00AF4535" w:rsidRPr="00AF4535" w:rsidRDefault="00A55605" w:rsidP="00AF4535">
      <w:pPr>
        <w:shd w:val="clear" w:color="auto" w:fill="FFFFFF"/>
        <w:rPr>
          <w:rFonts w:ascii="Arial" w:eastAsia="Times New Roman" w:hAnsi="Arial" w:cs="Arial"/>
          <w:color w:val="2C363A"/>
          <w:sz w:val="21"/>
          <w:szCs w:val="21"/>
          <w:lang w:eastAsia="sv-SE"/>
        </w:rPr>
      </w:pPr>
      <w:r w:rsidRPr="00A55605">
        <w:rPr>
          <w:rFonts w:asciiTheme="minorHAnsi" w:eastAsia="Times New Roman" w:hAnsiTheme="minorHAnsi" w:cstheme="minorHAnsi"/>
          <w:color w:val="2C363A"/>
          <w:lang w:eastAsia="sv-SE"/>
        </w:rPr>
        <w:t>2026-05-0</w:t>
      </w:r>
      <w:r w:rsidR="00AF4535" w:rsidRPr="00AF4535">
        <w:rPr>
          <w:rFonts w:asciiTheme="minorHAnsi" w:eastAsia="Times New Roman" w:hAnsiTheme="minorHAnsi" w:cstheme="minorHAnsi"/>
          <w:color w:val="2C363A"/>
          <w:lang w:eastAsia="sv-SE"/>
        </w:rPr>
        <w:t>7</w:t>
      </w:r>
      <w:r w:rsidRPr="00A55605">
        <w:rPr>
          <w:rFonts w:asciiTheme="minorHAnsi" w:eastAsia="Times New Roman" w:hAnsiTheme="minorHAnsi" w:cstheme="minorHAnsi"/>
          <w:color w:val="2C363A"/>
          <w:lang w:eastAsia="sv-SE"/>
        </w:rPr>
        <w:tab/>
      </w:r>
      <w:r w:rsidR="00AF4535" w:rsidRPr="00AF4535">
        <w:rPr>
          <w:rFonts w:asciiTheme="minorHAnsi" w:eastAsia="Times New Roman" w:hAnsiTheme="minorHAnsi" w:cstheme="minorHAnsi"/>
          <w:color w:val="2C363A"/>
          <w:lang w:eastAsia="sv-SE"/>
        </w:rPr>
        <w:t>Ut i det blå</w:t>
      </w:r>
      <w:r w:rsidR="00AF4535" w:rsidRPr="00AF4535">
        <w:rPr>
          <w:rFonts w:ascii="Arial" w:eastAsia="Times New Roman" w:hAnsi="Arial" w:cs="Arial"/>
          <w:color w:val="2C363A"/>
          <w:sz w:val="21"/>
          <w:szCs w:val="21"/>
          <w:lang w:eastAsia="sv-SE"/>
        </w:rPr>
        <w:t> </w:t>
      </w:r>
    </w:p>
    <w:p w:rsidR="000633B1" w:rsidRDefault="000633B1">
      <w:pPr>
        <w:rPr>
          <w:rFonts w:ascii="Times New Roman" w:hAnsi="Times New Roman"/>
        </w:rPr>
      </w:pPr>
    </w:p>
    <w:p w:rsidR="00B96C4C" w:rsidRDefault="00B96C4C" w:rsidP="00265FF3">
      <w:pPr>
        <w:rPr>
          <w:noProof/>
          <w:sz w:val="24"/>
          <w:szCs w:val="24"/>
        </w:rPr>
      </w:pPr>
    </w:p>
    <w:p w:rsidR="002A12E1" w:rsidRDefault="008E440B" w:rsidP="00265FF3">
      <w:pPr>
        <w:rPr>
          <w:b/>
          <w:bCs/>
          <w:noProof/>
          <w:sz w:val="28"/>
          <w:szCs w:val="28"/>
        </w:rPr>
      </w:pPr>
      <w:r>
        <w:rPr>
          <w:b/>
          <w:bCs/>
          <w:noProof/>
          <w:sz w:val="28"/>
          <w:szCs w:val="28"/>
        </w:rPr>
        <w:t xml:space="preserve">Lund </w:t>
      </w:r>
      <w:r w:rsidR="002A12E1">
        <w:rPr>
          <w:b/>
          <w:bCs/>
          <w:noProof/>
          <w:sz w:val="28"/>
          <w:szCs w:val="28"/>
        </w:rPr>
        <w:t>1:a torsdagen i månaden kl 18.30</w:t>
      </w:r>
    </w:p>
    <w:p w:rsidR="006846A9" w:rsidRDefault="007D5C80" w:rsidP="00671EB2">
      <w:r>
        <w:rPr>
          <w:noProof/>
          <w:sz w:val="24"/>
          <w:szCs w:val="24"/>
        </w:rPr>
        <w:t>Gra</w:t>
      </w:r>
      <w:r w:rsidR="00CE4A75">
        <w:rPr>
          <w:noProof/>
          <w:sz w:val="24"/>
          <w:szCs w:val="24"/>
        </w:rPr>
        <w:t xml:space="preserve">nd Hotel </w:t>
      </w:r>
      <w:r w:rsidR="00CE4A75">
        <w:t xml:space="preserve">Anmälan om deltagande görs till Pia Bjurefors Petersson, mail pia.bjurefors@gmail.com eller telefon 070-658 12 73, senast tisdagen före </w:t>
      </w:r>
      <w:proofErr w:type="gramStart"/>
      <w:r w:rsidR="00CE4A75">
        <w:t xml:space="preserve">mötet  </w:t>
      </w:r>
      <w:proofErr w:type="spellStart"/>
      <w:r w:rsidR="00CE4A75">
        <w:t>kl</w:t>
      </w:r>
      <w:proofErr w:type="spellEnd"/>
      <w:proofErr w:type="gramEnd"/>
      <w:r w:rsidR="00CE4A75">
        <w:t xml:space="preserve"> 12.00.</w:t>
      </w:r>
      <w:r w:rsidR="00F87F6F">
        <w:t xml:space="preserve"> </w:t>
      </w:r>
      <w:r w:rsidR="00CE4A75">
        <w:t xml:space="preserve"> Avgiften betalas in samtidigt via </w:t>
      </w:r>
      <w:proofErr w:type="spellStart"/>
      <w:r w:rsidR="00CE4A75">
        <w:t>Swish</w:t>
      </w:r>
      <w:proofErr w:type="spellEnd"/>
      <w:r w:rsidR="00CE4A75">
        <w:t xml:space="preserve"> till 123 032 57 79 eller till vårt bankgiro 5022 – 3841. Anmälan är bindande.</w:t>
      </w:r>
    </w:p>
    <w:p w:rsidR="00233F4C" w:rsidRDefault="00233F4C" w:rsidP="00A54D6C">
      <w:pPr>
        <w:pStyle w:val="Brdtext"/>
        <w:spacing w:after="0"/>
      </w:pPr>
      <w:r>
        <w:t xml:space="preserve">2026-01-12 januari: Malmö-Kirseberg IWC har bjudit ner ordföranden i </w:t>
      </w:r>
      <w:proofErr w:type="spellStart"/>
      <w:r>
        <w:t>Garissa</w:t>
      </w:r>
      <w:proofErr w:type="spellEnd"/>
      <w:r>
        <w:t>-stiftelsen Bo Linde</w:t>
      </w:r>
      <w:r w:rsidR="00A54D6C">
        <w:t>ll t</w:t>
      </w:r>
      <w:r>
        <w:t xml:space="preserve">ill möte på Grand </w:t>
      </w:r>
      <w:proofErr w:type="spellStart"/>
      <w:r>
        <w:t>Hotel</w:t>
      </w:r>
      <w:proofErr w:type="spellEnd"/>
      <w:r>
        <w:t xml:space="preserve"> i Lund. Lund IWC har inbjudits till mötet</w:t>
      </w:r>
      <w:proofErr w:type="gramStart"/>
      <w:r>
        <w:t>..</w:t>
      </w:r>
      <w:proofErr w:type="gramEnd"/>
      <w:r>
        <w:t xml:space="preserve"> Mötet blir ett lunchmöte </w:t>
      </w:r>
      <w:proofErr w:type="spellStart"/>
      <w:r>
        <w:t>kl</w:t>
      </w:r>
      <w:proofErr w:type="spellEnd"/>
      <w:r>
        <w:t xml:space="preserve"> 12.00. Måltidsavgift 350 kronor. </w:t>
      </w:r>
      <w:r w:rsidR="00A54D6C">
        <w:br/>
        <w:t>2026-02-0</w:t>
      </w:r>
      <w:r>
        <w:t>5  A</w:t>
      </w:r>
      <w:r w:rsidR="00A54D6C">
        <w:t xml:space="preserve">gneta </w:t>
      </w:r>
      <w:r>
        <w:t>WF berättar om tågresa i Afrika ”</w:t>
      </w:r>
      <w:proofErr w:type="spellStart"/>
      <w:r>
        <w:t>Rovos</w:t>
      </w:r>
      <w:proofErr w:type="spellEnd"/>
      <w:r>
        <w:t xml:space="preserve"> </w:t>
      </w:r>
      <w:proofErr w:type="spellStart"/>
      <w:r>
        <w:t>Rail</w:t>
      </w:r>
      <w:proofErr w:type="spellEnd"/>
      <w:r>
        <w:t>, från Kapstaden till Dar Es Salaam”.</w:t>
      </w:r>
    </w:p>
    <w:p w:rsidR="00233F4C" w:rsidRDefault="00A54D6C" w:rsidP="00A54D6C">
      <w:pPr>
        <w:pStyle w:val="Brdtext"/>
        <w:spacing w:after="0"/>
      </w:pPr>
      <w:r>
        <w:t>2026-03-0</w:t>
      </w:r>
      <w:r w:rsidR="00233F4C">
        <w:t>5  Föredrag av Tina Lillängen om hjälp</w:t>
      </w:r>
      <w:r>
        <w:t>verksamhet i Kenya</w:t>
      </w:r>
      <w:r w:rsidR="00233F4C">
        <w:t>.</w:t>
      </w:r>
      <w:r>
        <w:t xml:space="preserve"> </w:t>
      </w:r>
      <w:r w:rsidR="00233F4C">
        <w:t>Valmöte</w:t>
      </w:r>
    </w:p>
    <w:p w:rsidR="00233F4C" w:rsidRDefault="00A54D6C" w:rsidP="00A54D6C">
      <w:pPr>
        <w:pStyle w:val="Brdtext"/>
        <w:spacing w:after="0"/>
      </w:pPr>
      <w:r>
        <w:t>2026-04-0</w:t>
      </w:r>
      <w:r w:rsidR="00233F4C">
        <w:t xml:space="preserve">9: Johan </w:t>
      </w:r>
      <w:proofErr w:type="spellStart"/>
      <w:r w:rsidR="00233F4C">
        <w:t>Braw</w:t>
      </w:r>
      <w:proofErr w:type="spellEnd"/>
      <w:r w:rsidR="00233F4C">
        <w:t xml:space="preserve"> berättar om sin farfar Lars </w:t>
      </w:r>
      <w:proofErr w:type="spellStart"/>
      <w:r w:rsidR="00233F4C">
        <w:t>Braw</w:t>
      </w:r>
      <w:proofErr w:type="spellEnd"/>
      <w:r w:rsidR="00233F4C">
        <w:t xml:space="preserve"> som grundade </w:t>
      </w:r>
      <w:proofErr w:type="spellStart"/>
      <w:r w:rsidR="00233F4C">
        <w:t>Läkarbanken.akten</w:t>
      </w:r>
      <w:proofErr w:type="spellEnd"/>
      <w:r w:rsidR="00233F4C">
        <w:t>.</w:t>
      </w:r>
    </w:p>
    <w:p w:rsidR="00233F4C" w:rsidRDefault="00A54D6C" w:rsidP="00A54D6C">
      <w:pPr>
        <w:pStyle w:val="Brdtext"/>
        <w:spacing w:after="0"/>
      </w:pPr>
      <w:r>
        <w:t xml:space="preserve">2026-05 </w:t>
      </w:r>
      <w:r w:rsidR="00233F4C">
        <w:t xml:space="preserve"> utfärd till</w:t>
      </w:r>
      <w:r>
        <w:t>?</w:t>
      </w:r>
      <w:r w:rsidR="00233F4C">
        <w:t xml:space="preserve"> i samband med majmötet.</w:t>
      </w:r>
    </w:p>
    <w:p w:rsidR="00233F4C" w:rsidRDefault="00233F4C" w:rsidP="00671EB2">
      <w:pPr>
        <w:rPr>
          <w:i/>
        </w:rPr>
      </w:pPr>
    </w:p>
    <w:p w:rsidR="00651552" w:rsidRPr="00A1357C" w:rsidRDefault="00971206" w:rsidP="00A55605">
      <w:pPr>
        <w:rPr>
          <w:b/>
          <w:bCs/>
          <w:sz w:val="28"/>
          <w:szCs w:val="28"/>
        </w:rPr>
      </w:pPr>
      <w:r>
        <w:rPr>
          <w:rFonts w:eastAsia="Calibri"/>
        </w:rPr>
        <w:br/>
      </w:r>
      <w:r w:rsidR="00651552" w:rsidRPr="00A1357C">
        <w:rPr>
          <w:b/>
          <w:bCs/>
          <w:sz w:val="28"/>
          <w:szCs w:val="28"/>
        </w:rPr>
        <w:t>Malmö-Kirseberg IWC 1:a måndagen i månaden 13:30 på Bistro Royal, Centralplan 1, Malmö Centralstation</w:t>
      </w:r>
    </w:p>
    <w:p w:rsidR="009F1739" w:rsidRDefault="007B18CB" w:rsidP="00317E33">
      <w:pPr>
        <w:pStyle w:val="v1msonormal"/>
        <w:shd w:val="clear" w:color="auto" w:fill="FFFFFF"/>
        <w:spacing w:before="0" w:beforeAutospacing="0" w:after="0" w:afterAutospacing="0"/>
      </w:pPr>
      <w:r>
        <w:t xml:space="preserve">Malmö-Kirseberg IWC om inte annat anges i programmet träffas klubben 1:a måndagen i månaden 13:30 på Bistro Royal, Centralplan 1, Malmö Centralstation Anmälan till månadsmöten sker genom inbetalning till klubbens PG 632206-9 eller </w:t>
      </w:r>
      <w:proofErr w:type="spellStart"/>
      <w:r>
        <w:t>Swishnummer</w:t>
      </w:r>
      <w:proofErr w:type="spellEnd"/>
      <w:r>
        <w:t xml:space="preserve"> 123 179 97 90</w:t>
      </w:r>
      <w:r>
        <w:br/>
        <w:t>Månadsmöten:</w:t>
      </w:r>
      <w:r>
        <w:br/>
        <w:t xml:space="preserve">2026-01-12 Firas IW dagen tillsammans med klubbarna i </w:t>
      </w:r>
      <w:proofErr w:type="gramStart"/>
      <w:r>
        <w:t>Burlöv-Lomma</w:t>
      </w:r>
      <w:proofErr w:type="gramEnd"/>
      <w:r>
        <w:t xml:space="preserve">, Falsterbo-Vellinge, Lund. Plats: Grand Hotell i Lund. Föreläsare Bo Lindell, </w:t>
      </w:r>
      <w:proofErr w:type="spellStart"/>
      <w:r>
        <w:t>Garissaprojektet</w:t>
      </w:r>
      <w:proofErr w:type="spellEnd"/>
      <w:r>
        <w:t xml:space="preserve">. Tid: 12:00. Anmälan till Viveka Kylander senast 17 december. </w:t>
      </w:r>
      <w:r>
        <w:br/>
        <w:t xml:space="preserve">2026-02-02 Krister </w:t>
      </w:r>
      <w:proofErr w:type="spellStart"/>
      <w:r>
        <w:t>Kappel</w:t>
      </w:r>
      <w:proofErr w:type="spellEnd"/>
      <w:r>
        <w:t xml:space="preserve">, kyrkoherde, Svenska kyrkan i Köpenhamn kommer och berättar om sitt arbete och Svenska Kyrkan i Köpenhamn. </w:t>
      </w:r>
      <w:r>
        <w:br/>
        <w:t>2026-03-02 Pia Sandin, projektledare, Malmö Stad kommer att berätta om planerna för det nya konstmuseet i Slottsparken.</w:t>
      </w:r>
      <w:r>
        <w:br/>
        <w:t>2026-04-13 Christina Hörnell, VD/Teaterchef för Malmö Opera berättar om arbetet på Malmö Operan.</w:t>
      </w:r>
      <w:r>
        <w:br/>
        <w:t xml:space="preserve">2026-05-11 Utflykt till </w:t>
      </w:r>
      <w:proofErr w:type="spellStart"/>
      <w:r>
        <w:t>Torsvik</w:t>
      </w:r>
      <w:proofErr w:type="spellEnd"/>
      <w:r>
        <w:t xml:space="preserve"> där det bland annat blir mannekänguppvisning och lunch med presidentskifte på </w:t>
      </w:r>
      <w:proofErr w:type="spellStart"/>
      <w:r>
        <w:t>resturang</w:t>
      </w:r>
      <w:proofErr w:type="spellEnd"/>
      <w:r>
        <w:t xml:space="preserve"> som senare meddelas.</w:t>
      </w:r>
      <w:r>
        <w:br/>
        <w:t xml:space="preserve"> 2026-07-07 Sommarmöte (på </w:t>
      </w:r>
      <w:proofErr w:type="spellStart"/>
      <w:r>
        <w:t>Gässlinge</w:t>
      </w:r>
      <w:proofErr w:type="spellEnd"/>
      <w:r>
        <w:t xml:space="preserve"> Hotell, Skanör) som Malmö-Kirseberg ansvarar för. Gästföreläsare Ewa </w:t>
      </w:r>
      <w:proofErr w:type="spellStart"/>
      <w:r>
        <w:t>Jägevall</w:t>
      </w:r>
      <w:proofErr w:type="spellEnd"/>
      <w:r>
        <w:t xml:space="preserve"> berättar om IW-doktorn, projektet ”</w:t>
      </w:r>
      <w:proofErr w:type="spellStart"/>
      <w:r>
        <w:t>Wasat</w:t>
      </w:r>
      <w:proofErr w:type="spellEnd"/>
      <w:r>
        <w:t xml:space="preserve"> for Change” som är Inner Wheels hjälpprojekt som bedrivs i samarbete med Rotary Doktors </w:t>
      </w:r>
      <w:r>
        <w:br/>
        <w:t>Vandringar</w:t>
      </w:r>
      <w:r>
        <w:br/>
        <w:t xml:space="preserve">varannan fredag udda veckor. Samling på parkeringen vid Ribersborgs Kallbadhus klockan 11:00. Efter vandringen äter de som önskar gemensam lunch. Ingen anmälan behövs. Bokklubb </w:t>
      </w:r>
      <w:r>
        <w:br/>
        <w:t xml:space="preserve">sista torsdagen varje månad klockan 12:45 på </w:t>
      </w:r>
      <w:proofErr w:type="spellStart"/>
      <w:r>
        <w:t>Kockum</w:t>
      </w:r>
      <w:proofErr w:type="spellEnd"/>
      <w:r>
        <w:t xml:space="preserve"> Fritids restaurang. Ingen anmälan krävs. </w:t>
      </w:r>
      <w:r>
        <w:br/>
      </w:r>
      <w:r>
        <w:lastRenderedPageBreak/>
        <w:t>Tisdagsluncher</w:t>
      </w:r>
      <w:r>
        <w:br/>
        <w:t xml:space="preserve">klockan 13:00 på Malmö Operagrill den 10 februari, 10 mars, 7 april och 5 maj. Anmälningar till Viveka Kylander senast söndagen innan </w:t>
      </w:r>
      <w:proofErr w:type="spellStart"/>
      <w:r>
        <w:t>lunche</w:t>
      </w:r>
      <w:proofErr w:type="spellEnd"/>
    </w:p>
    <w:p w:rsidR="007B18CB" w:rsidRDefault="007B18CB" w:rsidP="00317E33">
      <w:pPr>
        <w:pStyle w:val="v1msonormal"/>
        <w:shd w:val="clear" w:color="auto" w:fill="FFFFFF"/>
        <w:spacing w:before="0" w:beforeAutospacing="0" w:after="0" w:afterAutospacing="0"/>
        <w:rPr>
          <w:rFonts w:ascii="Calibri" w:hAnsi="Calibri" w:cs="Calibri"/>
          <w:color w:val="2C363A"/>
          <w:sz w:val="22"/>
          <w:szCs w:val="22"/>
        </w:rPr>
      </w:pPr>
    </w:p>
    <w:p w:rsidR="007C7A7B" w:rsidRDefault="007C7A7B" w:rsidP="007C7A7B">
      <w:pPr>
        <w:rPr>
          <w:b/>
          <w:bCs/>
          <w:noProof/>
          <w:sz w:val="28"/>
          <w:szCs w:val="28"/>
        </w:rPr>
      </w:pPr>
      <w:r>
        <w:rPr>
          <w:b/>
          <w:bCs/>
          <w:noProof/>
          <w:sz w:val="28"/>
          <w:szCs w:val="28"/>
        </w:rPr>
        <w:t>Simrishamn 2:ae onsdagen i månaden kl 18.00 vid lunchmöte kl 13.00</w:t>
      </w:r>
    </w:p>
    <w:p w:rsidR="007C7A7B" w:rsidRPr="000B65F3" w:rsidRDefault="007C7A7B" w:rsidP="007C7A7B">
      <w:pPr>
        <w:ind w:left="720" w:hanging="720"/>
        <w:rPr>
          <w:rFonts w:asciiTheme="majorHAnsi" w:hAnsiTheme="majorHAnsi" w:cstheme="majorHAnsi"/>
        </w:rPr>
      </w:pPr>
      <w:r w:rsidRPr="000B65F3">
        <w:rPr>
          <w:rFonts w:asciiTheme="majorHAnsi" w:hAnsiTheme="majorHAnsi" w:cstheme="majorHAnsi"/>
        </w:rPr>
        <w:t xml:space="preserve">Möte börjar </w:t>
      </w:r>
      <w:proofErr w:type="spellStart"/>
      <w:r w:rsidRPr="000B65F3">
        <w:rPr>
          <w:rFonts w:asciiTheme="majorHAnsi" w:hAnsiTheme="majorHAnsi" w:cstheme="majorHAnsi"/>
        </w:rPr>
        <w:t>kl</w:t>
      </w:r>
      <w:proofErr w:type="spellEnd"/>
      <w:r w:rsidRPr="000B65F3">
        <w:rPr>
          <w:rFonts w:asciiTheme="majorHAnsi" w:hAnsiTheme="majorHAnsi" w:cstheme="majorHAnsi"/>
        </w:rPr>
        <w:t xml:space="preserve"> 18.00  vid lunchmöte </w:t>
      </w:r>
      <w:proofErr w:type="spellStart"/>
      <w:r w:rsidRPr="000B65F3">
        <w:rPr>
          <w:rFonts w:asciiTheme="majorHAnsi" w:hAnsiTheme="majorHAnsi" w:cstheme="majorHAnsi"/>
        </w:rPr>
        <w:t>kl</w:t>
      </w:r>
      <w:proofErr w:type="spellEnd"/>
      <w:r w:rsidRPr="000B65F3">
        <w:rPr>
          <w:rFonts w:asciiTheme="majorHAnsi" w:hAnsiTheme="majorHAnsi" w:cstheme="majorHAnsi"/>
        </w:rPr>
        <w:t xml:space="preserve"> 13.00</w:t>
      </w:r>
    </w:p>
    <w:p w:rsidR="007C7A7B" w:rsidRPr="000B65F3" w:rsidRDefault="007C7A7B" w:rsidP="007C7A7B">
      <w:pPr>
        <w:ind w:left="720" w:hanging="720"/>
        <w:rPr>
          <w:rFonts w:asciiTheme="majorHAnsi" w:hAnsiTheme="majorHAnsi" w:cstheme="majorHAnsi"/>
        </w:rPr>
      </w:pPr>
      <w:r w:rsidRPr="000B65F3">
        <w:rPr>
          <w:rFonts w:asciiTheme="majorHAnsi" w:hAnsiTheme="majorHAnsi" w:cstheme="majorHAnsi"/>
        </w:rPr>
        <w:t xml:space="preserve">Bok och Lunchträff 1:a onsdagen i månaden </w:t>
      </w:r>
      <w:proofErr w:type="spellStart"/>
      <w:r w:rsidRPr="000B65F3">
        <w:rPr>
          <w:rFonts w:asciiTheme="majorHAnsi" w:hAnsiTheme="majorHAnsi" w:cstheme="majorHAnsi"/>
        </w:rPr>
        <w:t>kl</w:t>
      </w:r>
      <w:proofErr w:type="spellEnd"/>
      <w:r w:rsidRPr="000B65F3">
        <w:rPr>
          <w:rFonts w:asciiTheme="majorHAnsi" w:hAnsiTheme="majorHAnsi" w:cstheme="majorHAnsi"/>
        </w:rPr>
        <w:t xml:space="preserve"> 11.00. Kyrkans Hus.</w:t>
      </w:r>
    </w:p>
    <w:p w:rsidR="007C7A7B" w:rsidRPr="000B65F3" w:rsidRDefault="007C7A7B" w:rsidP="007C7A7B">
      <w:pPr>
        <w:ind w:left="720" w:hanging="720"/>
        <w:rPr>
          <w:rFonts w:asciiTheme="majorHAnsi" w:hAnsiTheme="majorHAnsi" w:cstheme="majorHAnsi"/>
        </w:rPr>
      </w:pPr>
      <w:r w:rsidRPr="000B65F3">
        <w:rPr>
          <w:rFonts w:asciiTheme="majorHAnsi" w:hAnsiTheme="majorHAnsi" w:cstheme="majorHAnsi"/>
        </w:rPr>
        <w:t>Golfgruppen träffas torsdagar under golfsäsong.</w:t>
      </w:r>
    </w:p>
    <w:p w:rsidR="007C7A7B" w:rsidRDefault="007C7A7B" w:rsidP="00BF2D91">
      <w:pPr>
        <w:rPr>
          <w:rFonts w:asciiTheme="majorHAnsi" w:hAnsiTheme="majorHAnsi" w:cstheme="majorHAnsi"/>
        </w:rPr>
      </w:pPr>
      <w:r w:rsidRPr="000B65F3">
        <w:rPr>
          <w:rFonts w:asciiTheme="majorHAnsi" w:hAnsiTheme="majorHAnsi" w:cstheme="majorHAnsi"/>
        </w:rPr>
        <w:t xml:space="preserve">Möteslokal: se nedan eller kontakta klubbmästare Marianne Lundqvist, </w:t>
      </w:r>
      <w:hyperlink r:id="rId17" w:history="1">
        <w:r w:rsidR="005F71C8" w:rsidRPr="00B619C9">
          <w:rPr>
            <w:rStyle w:val="Hyperlnk"/>
            <w:rFonts w:asciiTheme="majorHAnsi" w:hAnsiTheme="majorHAnsi" w:cstheme="majorHAnsi"/>
          </w:rPr>
          <w:t>marianne-lundqvist@telia.</w:t>
        </w:r>
        <w:proofErr w:type="gramStart"/>
        <w:r w:rsidR="005F71C8" w:rsidRPr="00B619C9">
          <w:rPr>
            <w:rStyle w:val="Hyperlnk"/>
            <w:rFonts w:asciiTheme="majorHAnsi" w:hAnsiTheme="majorHAnsi" w:cstheme="majorHAnsi"/>
          </w:rPr>
          <w:t>com</w:t>
        </w:r>
      </w:hyperlink>
      <w:r w:rsidRPr="000B65F3">
        <w:rPr>
          <w:rFonts w:asciiTheme="majorHAnsi" w:hAnsiTheme="majorHAnsi" w:cstheme="majorHAnsi"/>
        </w:rPr>
        <w:t xml:space="preserve">    mobil</w:t>
      </w:r>
      <w:proofErr w:type="gramEnd"/>
      <w:r w:rsidRPr="000B65F3">
        <w:rPr>
          <w:rFonts w:asciiTheme="majorHAnsi" w:hAnsiTheme="majorHAnsi" w:cstheme="majorHAnsi"/>
        </w:rPr>
        <w:t xml:space="preserve"> 0708 604568 </w:t>
      </w:r>
    </w:p>
    <w:p w:rsidR="00A55605" w:rsidRDefault="00A55605" w:rsidP="00A55605">
      <w:pPr>
        <w:pStyle w:val="Brdtext"/>
        <w:jc w:val="both"/>
      </w:pPr>
      <w:proofErr w:type="gramStart"/>
      <w:r>
        <w:t>26-01-14</w:t>
      </w:r>
      <w:proofErr w:type="gramEnd"/>
      <w:r>
        <w:t xml:space="preserve"> </w:t>
      </w:r>
      <w:proofErr w:type="spellStart"/>
      <w:r>
        <w:t>kl</w:t>
      </w:r>
      <w:proofErr w:type="spellEnd"/>
      <w:r>
        <w:t xml:space="preserve"> 13.00</w:t>
      </w:r>
      <w:r>
        <w:tab/>
      </w:r>
      <w:r w:rsidR="00B51858">
        <w:t>Månadsmöte</w:t>
      </w:r>
      <w:r w:rsidR="00B51858">
        <w:tab/>
      </w:r>
      <w:r w:rsidR="00B51858">
        <w:tab/>
        <w:t xml:space="preserve">Kvinnojouren </w:t>
      </w:r>
      <w:r w:rsidR="00B51858">
        <w:tab/>
      </w:r>
      <w:r>
        <w:tab/>
        <w:t>Hotell Svea</w:t>
      </w:r>
    </w:p>
    <w:p w:rsidR="00A55605" w:rsidRDefault="00A55605" w:rsidP="00B51858">
      <w:pPr>
        <w:pStyle w:val="Brdtext"/>
        <w:jc w:val="both"/>
      </w:pPr>
      <w:proofErr w:type="gramStart"/>
      <w:r>
        <w:t>26-01-28</w:t>
      </w:r>
      <w:proofErr w:type="gramEnd"/>
      <w:r>
        <w:t xml:space="preserve"> </w:t>
      </w:r>
      <w:proofErr w:type="spellStart"/>
      <w:r>
        <w:t>kl</w:t>
      </w:r>
      <w:proofErr w:type="spellEnd"/>
      <w:r>
        <w:t xml:space="preserve"> 14</w:t>
      </w:r>
      <w:r w:rsidR="00B51858">
        <w:t>.00</w:t>
      </w:r>
      <w:r w:rsidR="00B51858">
        <w:tab/>
        <w:t>Stick- handarbetsgruppen</w:t>
      </w:r>
      <w:r w:rsidR="00B51858">
        <w:tab/>
      </w:r>
      <w:r>
        <w:t xml:space="preserve">Hemma hos Elisabeth Sjöström </w:t>
      </w:r>
      <w:r w:rsidR="00B51858">
        <w:br/>
      </w:r>
      <w:r>
        <w:t xml:space="preserve">26-02-04 </w:t>
      </w:r>
      <w:proofErr w:type="spellStart"/>
      <w:r>
        <w:t>kl</w:t>
      </w:r>
      <w:proofErr w:type="spellEnd"/>
      <w:r>
        <w:t xml:space="preserve"> 11.00</w:t>
      </w:r>
      <w:r>
        <w:tab/>
        <w:t>Bokklubb / lunch</w:t>
      </w:r>
      <w:r>
        <w:tab/>
      </w:r>
      <w:r>
        <w:tab/>
      </w:r>
      <w:r>
        <w:tab/>
      </w:r>
      <w:r>
        <w:tab/>
      </w:r>
      <w:r>
        <w:tab/>
        <w:t xml:space="preserve">Kyrkans </w:t>
      </w:r>
      <w:r w:rsidR="00B51858">
        <w:t>H</w:t>
      </w:r>
      <w:r>
        <w:t>us S-hamn</w:t>
      </w:r>
      <w:r w:rsidR="00B51858">
        <w:br/>
      </w:r>
      <w:r>
        <w:t xml:space="preserve">26-02-11 </w:t>
      </w:r>
      <w:proofErr w:type="spellStart"/>
      <w:r>
        <w:t>kl</w:t>
      </w:r>
      <w:proofErr w:type="spellEnd"/>
      <w:r>
        <w:t xml:space="preserve"> 13.00</w:t>
      </w:r>
      <w:r>
        <w:tab/>
        <w:t>Månadsmöte</w:t>
      </w:r>
      <w:r>
        <w:tab/>
      </w:r>
      <w:r>
        <w:tab/>
        <w:t xml:space="preserve">Hudvård / Make </w:t>
      </w:r>
      <w:proofErr w:type="spellStart"/>
      <w:r>
        <w:t>up</w:t>
      </w:r>
      <w:proofErr w:type="spellEnd"/>
      <w:r>
        <w:tab/>
      </w:r>
      <w:r>
        <w:tab/>
        <w:t>Hotell Svea</w:t>
      </w:r>
      <w:r w:rsidR="00B51858">
        <w:br/>
      </w:r>
      <w:r>
        <w:t xml:space="preserve">26-03-04 </w:t>
      </w:r>
      <w:proofErr w:type="spellStart"/>
      <w:r>
        <w:t>kl</w:t>
      </w:r>
      <w:proofErr w:type="spellEnd"/>
      <w:r>
        <w:t xml:space="preserve"> 11.00 </w:t>
      </w:r>
      <w:r>
        <w:tab/>
        <w:t>Bokklubb / lunch</w:t>
      </w:r>
      <w:r>
        <w:tab/>
      </w:r>
      <w:r>
        <w:tab/>
      </w:r>
      <w:r>
        <w:tab/>
      </w:r>
      <w:r>
        <w:tab/>
      </w:r>
      <w:r>
        <w:tab/>
        <w:t>Kyrkans Hus</w:t>
      </w:r>
    </w:p>
    <w:p w:rsidR="00A55605" w:rsidRDefault="00A55605" w:rsidP="00A55605">
      <w:pPr>
        <w:pStyle w:val="Brdtext"/>
        <w:jc w:val="both"/>
      </w:pPr>
      <w:proofErr w:type="gramStart"/>
      <w:r>
        <w:t>26-03-07</w:t>
      </w:r>
      <w:proofErr w:type="gramEnd"/>
      <w:r>
        <w:t xml:space="preserve"> </w:t>
      </w:r>
      <w:proofErr w:type="spellStart"/>
      <w:r>
        <w:t>kl</w:t>
      </w:r>
      <w:proofErr w:type="spellEnd"/>
      <w:r>
        <w:t xml:space="preserve"> 09.30</w:t>
      </w:r>
      <w:r>
        <w:tab/>
        <w:t>Distriktsmöte</w:t>
      </w:r>
      <w:r>
        <w:tab/>
      </w:r>
      <w:r>
        <w:tab/>
      </w:r>
      <w:r>
        <w:tab/>
      </w:r>
      <w:r>
        <w:tab/>
      </w:r>
      <w:r>
        <w:tab/>
      </w:r>
      <w:r>
        <w:tab/>
        <w:t>Hotell Svea</w:t>
      </w:r>
    </w:p>
    <w:p w:rsidR="00A55605" w:rsidRDefault="00A55605" w:rsidP="00A55605">
      <w:pPr>
        <w:pStyle w:val="Brdtext"/>
        <w:jc w:val="both"/>
      </w:pPr>
      <w:proofErr w:type="gramStart"/>
      <w:r>
        <w:t>26-03-11</w:t>
      </w:r>
      <w:proofErr w:type="gramEnd"/>
      <w:r>
        <w:t xml:space="preserve"> </w:t>
      </w:r>
      <w:proofErr w:type="spellStart"/>
      <w:r>
        <w:t>kl</w:t>
      </w:r>
      <w:proofErr w:type="spellEnd"/>
      <w:r>
        <w:t xml:space="preserve"> 13.00</w:t>
      </w:r>
      <w:r>
        <w:tab/>
        <w:t>Månadsmöte</w:t>
      </w:r>
      <w:r>
        <w:tab/>
      </w:r>
      <w:r>
        <w:tab/>
        <w:t>Val till ny styrelse.</w:t>
      </w:r>
      <w:r>
        <w:tab/>
      </w:r>
      <w:r>
        <w:tab/>
        <w:t>Hotell Svea</w:t>
      </w:r>
      <w:r>
        <w:br/>
      </w:r>
      <w:r>
        <w:tab/>
      </w:r>
      <w:r>
        <w:tab/>
      </w:r>
      <w:r>
        <w:tab/>
      </w:r>
      <w:r>
        <w:tab/>
      </w:r>
      <w:r>
        <w:tab/>
      </w:r>
      <w:r>
        <w:tab/>
        <w:t xml:space="preserve">Egen presentation av </w:t>
      </w:r>
      <w:r>
        <w:tab/>
      </w:r>
      <w:r>
        <w:tab/>
      </w:r>
      <w:r>
        <w:tab/>
      </w:r>
      <w:r>
        <w:tab/>
      </w:r>
      <w:r>
        <w:tab/>
      </w:r>
      <w:r>
        <w:tab/>
      </w:r>
      <w:r>
        <w:tab/>
      </w:r>
      <w:r>
        <w:tab/>
      </w:r>
      <w:r>
        <w:tab/>
      </w:r>
      <w:r>
        <w:tab/>
        <w:t>nya medlemmar.</w:t>
      </w:r>
    </w:p>
    <w:p w:rsidR="00A55605" w:rsidRDefault="00A55605" w:rsidP="00A55605">
      <w:pPr>
        <w:pStyle w:val="Brdtext"/>
        <w:jc w:val="both"/>
      </w:pPr>
      <w:proofErr w:type="gramStart"/>
      <w:r>
        <w:t>26-03-18</w:t>
      </w:r>
      <w:proofErr w:type="gramEnd"/>
      <w:r>
        <w:t xml:space="preserve"> kl. 14.00</w:t>
      </w:r>
      <w:r>
        <w:tab/>
        <w:t xml:space="preserve">Stick- </w:t>
      </w:r>
      <w:proofErr w:type="spellStart"/>
      <w:r>
        <w:t>handarbgr</w:t>
      </w:r>
      <w:proofErr w:type="spellEnd"/>
      <w:r>
        <w:t>.</w:t>
      </w:r>
      <w:r>
        <w:tab/>
      </w:r>
      <w:r>
        <w:tab/>
      </w:r>
      <w:r>
        <w:tab/>
      </w:r>
      <w:r>
        <w:tab/>
      </w:r>
      <w:r>
        <w:tab/>
        <w:t>Meddelas vid anmälan</w:t>
      </w:r>
    </w:p>
    <w:p w:rsidR="00A55605" w:rsidRDefault="00A55605" w:rsidP="00A55605">
      <w:pPr>
        <w:pStyle w:val="Brdtext"/>
        <w:jc w:val="both"/>
      </w:pPr>
      <w:proofErr w:type="gramStart"/>
      <w:r>
        <w:t>26-04-08</w:t>
      </w:r>
      <w:proofErr w:type="gramEnd"/>
      <w:r>
        <w:t xml:space="preserve"> kl. </w:t>
      </w:r>
      <w:r>
        <w:rPr>
          <w:b/>
          <w:bCs/>
        </w:rPr>
        <w:t>18.00</w:t>
      </w:r>
      <w:r>
        <w:tab/>
        <w:t>Månadsmöte</w:t>
      </w:r>
      <w:r>
        <w:tab/>
      </w:r>
      <w:r>
        <w:tab/>
        <w:t>Att komma ny till Sverige</w:t>
      </w:r>
      <w:r>
        <w:tab/>
        <w:t>Hotell Svea</w:t>
      </w:r>
    </w:p>
    <w:p w:rsidR="00A55605" w:rsidRDefault="00A55605" w:rsidP="00A55605">
      <w:pPr>
        <w:pStyle w:val="Brdtext"/>
        <w:jc w:val="both"/>
      </w:pPr>
      <w:proofErr w:type="gramStart"/>
      <w:r>
        <w:t>26-04-15</w:t>
      </w:r>
      <w:proofErr w:type="gramEnd"/>
      <w:r>
        <w:t xml:space="preserve"> kl. 14.00</w:t>
      </w:r>
      <w:r>
        <w:tab/>
        <w:t>Stick-</w:t>
      </w:r>
      <w:proofErr w:type="spellStart"/>
      <w:r>
        <w:t>handarbgr</w:t>
      </w:r>
      <w:proofErr w:type="spellEnd"/>
      <w:r>
        <w:tab/>
      </w:r>
      <w:r>
        <w:tab/>
      </w:r>
      <w:r>
        <w:tab/>
      </w:r>
      <w:r>
        <w:tab/>
      </w:r>
      <w:r>
        <w:tab/>
        <w:t xml:space="preserve">Meddelas </w:t>
      </w:r>
    </w:p>
    <w:p w:rsidR="00A55605" w:rsidRDefault="00A55605" w:rsidP="00A55605">
      <w:pPr>
        <w:pStyle w:val="Brdtext"/>
        <w:jc w:val="both"/>
      </w:pPr>
      <w:proofErr w:type="gramStart"/>
      <w:r>
        <w:t>26-05-06</w:t>
      </w:r>
      <w:proofErr w:type="gramEnd"/>
      <w:r>
        <w:tab/>
      </w:r>
      <w:r>
        <w:tab/>
      </w:r>
      <w:proofErr w:type="spellStart"/>
      <w:r>
        <w:t>Vänklubbsmöte</w:t>
      </w:r>
      <w:proofErr w:type="spellEnd"/>
      <w:r>
        <w:t xml:space="preserve"> i Örebro</w:t>
      </w:r>
    </w:p>
    <w:p w:rsidR="00A55605" w:rsidRDefault="00A55605" w:rsidP="00A55605">
      <w:pPr>
        <w:pStyle w:val="Brdtext"/>
        <w:jc w:val="both"/>
      </w:pPr>
      <w:proofErr w:type="gramStart"/>
      <w:r>
        <w:t>26-05-06</w:t>
      </w:r>
      <w:proofErr w:type="gramEnd"/>
      <w:r>
        <w:t xml:space="preserve"> kl. 11.00</w:t>
      </w:r>
      <w:r>
        <w:tab/>
        <w:t>Bokklubb / lunch för dem som inte åker t Örebro</w:t>
      </w:r>
      <w:r>
        <w:tab/>
        <w:t>Kyrkans Hus</w:t>
      </w:r>
    </w:p>
    <w:p w:rsidR="00A55605" w:rsidRDefault="00A55605" w:rsidP="00A55605">
      <w:pPr>
        <w:pStyle w:val="Brdtext"/>
        <w:jc w:val="both"/>
      </w:pPr>
      <w:proofErr w:type="gramStart"/>
      <w:r>
        <w:t>26-05-13</w:t>
      </w:r>
      <w:proofErr w:type="gramEnd"/>
      <w:r>
        <w:t xml:space="preserve"> kl. </w:t>
      </w:r>
      <w:r>
        <w:rPr>
          <w:b/>
          <w:bCs/>
        </w:rPr>
        <w:t xml:space="preserve">15.00 </w:t>
      </w:r>
      <w:r>
        <w:rPr>
          <w:b/>
          <w:bCs/>
        </w:rPr>
        <w:tab/>
      </w:r>
      <w:r>
        <w:t xml:space="preserve">Månadsmöte </w:t>
      </w:r>
      <w:r>
        <w:tab/>
      </w:r>
      <w:r>
        <w:tab/>
        <w:t xml:space="preserve">Fritt </w:t>
      </w:r>
      <w:proofErr w:type="spellStart"/>
      <w:r>
        <w:t>em-möte</w:t>
      </w:r>
      <w:proofErr w:type="spellEnd"/>
      <w:r>
        <w:tab/>
      </w:r>
      <w:r>
        <w:tab/>
      </w:r>
      <w:r>
        <w:tab/>
      </w:r>
      <w:proofErr w:type="spellStart"/>
      <w:r>
        <w:t>Hylkegården</w:t>
      </w:r>
      <w:proofErr w:type="spellEnd"/>
    </w:p>
    <w:p w:rsidR="00A55605" w:rsidRDefault="00A55605" w:rsidP="00A55605">
      <w:pPr>
        <w:pStyle w:val="Brdtext"/>
        <w:jc w:val="both"/>
      </w:pPr>
      <w:proofErr w:type="gramStart"/>
      <w:r>
        <w:t>26-05-30</w:t>
      </w:r>
      <w:proofErr w:type="gramEnd"/>
      <w:r>
        <w:t xml:space="preserve"> </w:t>
      </w:r>
      <w:r>
        <w:tab/>
      </w:r>
      <w:r>
        <w:tab/>
        <w:t>Vänskapsmöte Bornholm, Rügen, Skurup, S-hamn</w:t>
      </w:r>
      <w:r>
        <w:tab/>
        <w:t>Bornholm</w:t>
      </w:r>
    </w:p>
    <w:p w:rsidR="00A55605" w:rsidRDefault="00A55605" w:rsidP="00A55605">
      <w:pPr>
        <w:pStyle w:val="Brdtext"/>
        <w:jc w:val="both"/>
      </w:pPr>
      <w:proofErr w:type="gramStart"/>
      <w:r>
        <w:t>26-06-10</w:t>
      </w:r>
      <w:proofErr w:type="gramEnd"/>
      <w:r>
        <w:tab/>
      </w:r>
      <w:r>
        <w:tab/>
        <w:t>Sommarfest!</w:t>
      </w:r>
    </w:p>
    <w:p w:rsidR="00A55605" w:rsidRDefault="00A55605" w:rsidP="00A55605">
      <w:pPr>
        <w:pStyle w:val="Brdtext"/>
        <w:jc w:val="both"/>
      </w:pPr>
      <w:r>
        <w:t xml:space="preserve">Golfgruppen startar den 2 april. IW har starttid varje helgfri torsdag </w:t>
      </w:r>
      <w:proofErr w:type="spellStart"/>
      <w:r>
        <w:t>kl</w:t>
      </w:r>
      <w:proofErr w:type="spellEnd"/>
      <w:r>
        <w:t xml:space="preserve"> 10.00 och 10.08,</w:t>
      </w:r>
    </w:p>
    <w:p w:rsidR="00A55605" w:rsidRDefault="00A55605" w:rsidP="00A55605">
      <w:pPr>
        <w:pStyle w:val="Brdtext"/>
        <w:jc w:val="both"/>
      </w:pPr>
      <w:r>
        <w:t xml:space="preserve">omväxlande på Lilla Vik och </w:t>
      </w:r>
      <w:proofErr w:type="spellStart"/>
      <w:r>
        <w:t>Djupadal</w:t>
      </w:r>
      <w:proofErr w:type="spellEnd"/>
      <w:r>
        <w:t>.</w:t>
      </w:r>
    </w:p>
    <w:p w:rsidR="00A55605" w:rsidRPr="000B65F3" w:rsidRDefault="00A55605" w:rsidP="00BF2D91">
      <w:pPr>
        <w:rPr>
          <w:rFonts w:asciiTheme="majorHAnsi" w:hAnsiTheme="majorHAnsi" w:cstheme="majorHAnsi"/>
          <w:noProof/>
        </w:rPr>
      </w:pPr>
    </w:p>
    <w:p w:rsidR="00FD4522" w:rsidRDefault="00265EFD" w:rsidP="007C7A7B">
      <w:r>
        <w:rPr>
          <w:b/>
          <w:bCs/>
          <w:noProof/>
          <w:sz w:val="28"/>
          <w:szCs w:val="28"/>
        </w:rPr>
        <w:t>Skurup 2:a onsdagen i månaden kl 18.0</w:t>
      </w:r>
      <w:r w:rsidR="00FD4522">
        <w:rPr>
          <w:b/>
          <w:bCs/>
          <w:noProof/>
          <w:sz w:val="28"/>
          <w:szCs w:val="28"/>
        </w:rPr>
        <w:t>0</w:t>
      </w:r>
      <w:r>
        <w:rPr>
          <w:b/>
          <w:bCs/>
          <w:noProof/>
          <w:sz w:val="28"/>
          <w:szCs w:val="28"/>
        </w:rPr>
        <w:t xml:space="preserve"> </w:t>
      </w:r>
      <w:r>
        <w:rPr>
          <w:color w:val="2C363A"/>
          <w:shd w:val="clear" w:color="auto" w:fill="FFFFFF"/>
        </w:rPr>
        <w:t> </w:t>
      </w:r>
      <w:r>
        <w:rPr>
          <w:color w:val="2C363A"/>
          <w:u w:val="single"/>
          <w:shd w:val="clear" w:color="auto" w:fill="FFFFFF"/>
        </w:rPr>
        <w:br/>
      </w:r>
      <w:proofErr w:type="spellStart"/>
      <w:r w:rsidR="00EA3B27">
        <w:rPr>
          <w:rFonts w:ascii="Arial" w:hAnsi="Arial" w:cs="Arial"/>
          <w:color w:val="2C363A"/>
          <w:sz w:val="21"/>
          <w:szCs w:val="21"/>
          <w:shd w:val="clear" w:color="auto" w:fill="FFFFFF"/>
        </w:rPr>
        <w:t>Svaneholms</w:t>
      </w:r>
      <w:proofErr w:type="spellEnd"/>
      <w:r w:rsidR="00EA3B27">
        <w:rPr>
          <w:rFonts w:ascii="Arial" w:hAnsi="Arial" w:cs="Arial"/>
          <w:color w:val="2C363A"/>
          <w:sz w:val="21"/>
          <w:szCs w:val="21"/>
          <w:shd w:val="clear" w:color="auto" w:fill="FFFFFF"/>
        </w:rPr>
        <w:t xml:space="preserve"> slott 18.00  </w:t>
      </w:r>
      <w:r w:rsidR="007C7A7B">
        <w:rPr>
          <w:rFonts w:ascii="Arial" w:hAnsi="Arial" w:cs="Arial"/>
          <w:color w:val="2C363A"/>
          <w:sz w:val="21"/>
          <w:szCs w:val="21"/>
          <w:shd w:val="clear" w:color="auto" w:fill="FFFFFF"/>
        </w:rPr>
        <w:t>Anmälan senast torsdagen fö</w:t>
      </w:r>
      <w:r w:rsidR="00BF2D91">
        <w:rPr>
          <w:rFonts w:ascii="Arial" w:hAnsi="Arial" w:cs="Arial"/>
          <w:color w:val="2C363A"/>
          <w:sz w:val="21"/>
          <w:szCs w:val="21"/>
          <w:shd w:val="clear" w:color="auto" w:fill="FFFFFF"/>
        </w:rPr>
        <w:t xml:space="preserve">re mötet till klubbmästare Ann </w:t>
      </w:r>
      <w:proofErr w:type="gramStart"/>
      <w:r w:rsidR="00BF2D91">
        <w:rPr>
          <w:rFonts w:ascii="Arial" w:hAnsi="Arial" w:cs="Arial"/>
          <w:color w:val="2C363A"/>
          <w:sz w:val="21"/>
          <w:szCs w:val="21"/>
          <w:shd w:val="clear" w:color="auto" w:fill="FFFFFF"/>
        </w:rPr>
        <w:t xml:space="preserve">Paulsson </w:t>
      </w:r>
      <w:r w:rsidR="007C7A7B">
        <w:rPr>
          <w:rFonts w:ascii="Arial" w:hAnsi="Arial" w:cs="Arial"/>
          <w:color w:val="2C363A"/>
          <w:sz w:val="21"/>
          <w:szCs w:val="21"/>
          <w:shd w:val="clear" w:color="auto" w:fill="FFFFFF"/>
        </w:rPr>
        <w:t> </w:t>
      </w:r>
      <w:r w:rsidR="008B3FA7">
        <w:fldChar w:fldCharType="begin"/>
      </w:r>
      <w:proofErr w:type="gramEnd"/>
      <w:r w:rsidR="008B3FA7">
        <w:instrText xml:space="preserve"> HYPERLINK "mailto:annochanders2006@hotmail.com" </w:instrText>
      </w:r>
      <w:r w:rsidR="008B3FA7">
        <w:fldChar w:fldCharType="separate"/>
      </w:r>
      <w:r w:rsidR="007C7A7B">
        <w:rPr>
          <w:rStyle w:val="Hyperlnk"/>
          <w:rFonts w:ascii="Arial" w:hAnsi="Arial" w:cs="Arial"/>
          <w:color w:val="00ACFF"/>
          <w:sz w:val="21"/>
          <w:szCs w:val="21"/>
          <w:shd w:val="clear" w:color="auto" w:fill="FFFFFF"/>
        </w:rPr>
        <w:t>annochanders2006@hotmail.com</w:t>
      </w:r>
      <w:r w:rsidR="008B3FA7">
        <w:rPr>
          <w:rStyle w:val="Hyperlnk"/>
          <w:rFonts w:ascii="Arial" w:hAnsi="Arial" w:cs="Arial"/>
          <w:color w:val="00ACFF"/>
          <w:sz w:val="21"/>
          <w:szCs w:val="21"/>
          <w:shd w:val="clear" w:color="auto" w:fill="FFFFFF"/>
        </w:rPr>
        <w:fldChar w:fldCharType="end"/>
      </w:r>
      <w:r w:rsidR="00EA3B27">
        <w:rPr>
          <w:rStyle w:val="Hyperlnk"/>
          <w:rFonts w:ascii="Arial" w:hAnsi="Arial" w:cs="Arial"/>
          <w:color w:val="00ACFF"/>
          <w:sz w:val="21"/>
          <w:szCs w:val="21"/>
          <w:shd w:val="clear" w:color="auto" w:fill="FFFFFF"/>
        </w:rPr>
        <w:t xml:space="preserve"> </w:t>
      </w:r>
      <w:r w:rsidR="00EA3B27">
        <w:rPr>
          <w:rStyle w:val="Hyperlnk"/>
          <w:rFonts w:ascii="Arial" w:hAnsi="Arial" w:cs="Arial"/>
          <w:color w:val="00ACFF"/>
          <w:sz w:val="21"/>
          <w:szCs w:val="21"/>
          <w:shd w:val="clear" w:color="auto" w:fill="FFFFFF"/>
        </w:rPr>
        <w:br/>
      </w:r>
      <w:r w:rsidR="00962939">
        <w:t>2026-01-14</w:t>
      </w:r>
      <w:r w:rsidR="00EA3B27">
        <w:tab/>
      </w:r>
      <w:r w:rsidR="00962939">
        <w:t xml:space="preserve"> </w:t>
      </w:r>
      <w:proofErr w:type="spellStart"/>
      <w:r w:rsidR="00962939">
        <w:t>kl</w:t>
      </w:r>
      <w:proofErr w:type="spellEnd"/>
      <w:r w:rsidR="00962939">
        <w:t xml:space="preserve"> 18.00 på Gästgiveriet </w:t>
      </w:r>
      <w:proofErr w:type="spellStart"/>
      <w:r w:rsidR="00962939">
        <w:t>Rydsgårds</w:t>
      </w:r>
      <w:proofErr w:type="spellEnd"/>
      <w:r w:rsidR="00962939">
        <w:t xml:space="preserve"> Hus</w:t>
      </w:r>
    </w:p>
    <w:p w:rsidR="00EA3B27" w:rsidRDefault="00EA3B27" w:rsidP="007C7A7B">
      <w:r>
        <w:t>2026-02-11</w:t>
      </w:r>
      <w:r>
        <w:tab/>
        <w:t xml:space="preserve"> </w:t>
      </w:r>
      <w:proofErr w:type="spellStart"/>
      <w:r>
        <w:t>Toftebo</w:t>
      </w:r>
      <w:proofErr w:type="spellEnd"/>
      <w:r>
        <w:t xml:space="preserve"> Kalkon – Produktion till gryta Marie </w:t>
      </w:r>
      <w:proofErr w:type="spellStart"/>
      <w:r>
        <w:t>Holmee</w:t>
      </w:r>
      <w:proofErr w:type="spellEnd"/>
      <w:r>
        <w:t xml:space="preserve"> </w:t>
      </w:r>
    </w:p>
    <w:p w:rsidR="00EA3B27" w:rsidRDefault="00EA3B27" w:rsidP="007C7A7B">
      <w:r>
        <w:t>2026-03-11</w:t>
      </w:r>
      <w:r>
        <w:tab/>
      </w:r>
      <w:proofErr w:type="spellStart"/>
      <w:r>
        <w:t>Rydsgårds</w:t>
      </w:r>
      <w:proofErr w:type="spellEnd"/>
      <w:r>
        <w:t xml:space="preserve"> Ambassadör Leif Olsson kåserar.</w:t>
      </w:r>
    </w:p>
    <w:p w:rsidR="00EA3B27" w:rsidRDefault="00EA3B27" w:rsidP="007C7A7B">
      <w:r>
        <w:t>2026-04-15</w:t>
      </w:r>
      <w:r>
        <w:tab/>
        <w:t xml:space="preserve">Smyckesdesign Kerstin </w:t>
      </w:r>
      <w:proofErr w:type="spellStart"/>
      <w:r>
        <w:t>Bååth</w:t>
      </w:r>
      <w:proofErr w:type="spellEnd"/>
    </w:p>
    <w:p w:rsidR="00EA3B27" w:rsidRDefault="00EA3B27" w:rsidP="007C7A7B">
      <w:r>
        <w:t xml:space="preserve">2026-05-13 </w:t>
      </w:r>
      <w:r>
        <w:tab/>
        <w:t xml:space="preserve">Utflykt </w:t>
      </w:r>
      <w:proofErr w:type="spellStart"/>
      <w:r>
        <w:t>Pillehill</w:t>
      </w:r>
      <w:proofErr w:type="spellEnd"/>
      <w:r>
        <w:t xml:space="preserve"> Skivarp</w:t>
      </w:r>
      <w:r w:rsidR="00D9582F">
        <w:t xml:space="preserve"> – Jannike </w:t>
      </w:r>
      <w:proofErr w:type="spellStart"/>
      <w:r w:rsidR="00D9582F">
        <w:t>Briesenland</w:t>
      </w:r>
      <w:proofErr w:type="spellEnd"/>
    </w:p>
    <w:p w:rsidR="00D9582F" w:rsidRPr="00E82644" w:rsidRDefault="00D9582F" w:rsidP="007C7A7B">
      <w:pPr>
        <w:rPr>
          <w:noProof/>
          <w:sz w:val="24"/>
          <w:szCs w:val="24"/>
        </w:rPr>
      </w:pPr>
      <w:r>
        <w:tab/>
      </w:r>
      <w:r>
        <w:tab/>
        <w:t>Johan Lister 0721840955</w:t>
      </w:r>
    </w:p>
    <w:p w:rsidR="00055DDF" w:rsidRDefault="00D9582F" w:rsidP="00055DDF">
      <w:pPr>
        <w:rPr>
          <w:bCs/>
          <w:szCs w:val="24"/>
        </w:rPr>
      </w:pPr>
      <w:r>
        <w:rPr>
          <w:bCs/>
          <w:szCs w:val="24"/>
        </w:rPr>
        <w:t>2026-06-16</w:t>
      </w:r>
      <w:r>
        <w:rPr>
          <w:bCs/>
          <w:szCs w:val="24"/>
        </w:rPr>
        <w:tab/>
      </w:r>
      <w:proofErr w:type="gramStart"/>
      <w:r>
        <w:rPr>
          <w:bCs/>
          <w:szCs w:val="24"/>
        </w:rPr>
        <w:t xml:space="preserve">Presidentskifte  </w:t>
      </w:r>
      <w:proofErr w:type="spellStart"/>
      <w:r>
        <w:rPr>
          <w:bCs/>
          <w:szCs w:val="24"/>
        </w:rPr>
        <w:t>Svaneholm</w:t>
      </w:r>
      <w:proofErr w:type="spellEnd"/>
      <w:proofErr w:type="gramEnd"/>
    </w:p>
    <w:p w:rsidR="00055DDF" w:rsidRDefault="00055DDF" w:rsidP="00055DDF">
      <w:pPr>
        <w:rPr>
          <w:b/>
          <w:bCs/>
          <w:noProof/>
          <w:sz w:val="28"/>
          <w:szCs w:val="28"/>
        </w:rPr>
      </w:pPr>
    </w:p>
    <w:p w:rsidR="00625B59" w:rsidRDefault="00625B59" w:rsidP="00FD1C44">
      <w:pPr>
        <w:rPr>
          <w:b/>
          <w:bCs/>
          <w:noProof/>
          <w:sz w:val="28"/>
          <w:szCs w:val="28"/>
        </w:rPr>
      </w:pPr>
      <w:r>
        <w:rPr>
          <w:b/>
          <w:bCs/>
          <w:noProof/>
          <w:sz w:val="28"/>
          <w:szCs w:val="28"/>
        </w:rPr>
        <w:t>Staffanstorp 2:a torsdagen i månaden kl 18.30</w:t>
      </w:r>
    </w:p>
    <w:p w:rsidR="004D39B2" w:rsidRDefault="00BF2D91" w:rsidP="00D9582F">
      <w:pPr>
        <w:rPr>
          <w:noProof/>
          <w:sz w:val="24"/>
          <w:szCs w:val="24"/>
        </w:rPr>
      </w:pPr>
      <w:r w:rsidRPr="009A2434">
        <w:rPr>
          <w:b/>
          <w:bCs/>
          <w:color w:val="2C363A"/>
          <w:shd w:val="clear" w:color="auto" w:fill="FFFFFF"/>
        </w:rPr>
        <w:t xml:space="preserve">Vi träffas på Staffanstorps gästis andra torsdagen i månaden </w:t>
      </w:r>
      <w:proofErr w:type="spellStart"/>
      <w:r w:rsidRPr="009A2434">
        <w:rPr>
          <w:b/>
          <w:bCs/>
          <w:color w:val="2C363A"/>
          <w:shd w:val="clear" w:color="auto" w:fill="FFFFFF"/>
        </w:rPr>
        <w:t>kl</w:t>
      </w:r>
      <w:proofErr w:type="spellEnd"/>
      <w:r w:rsidRPr="009A2434">
        <w:rPr>
          <w:b/>
          <w:bCs/>
          <w:color w:val="2C363A"/>
          <w:shd w:val="clear" w:color="auto" w:fill="FFFFFF"/>
        </w:rPr>
        <w:t xml:space="preserve"> 18.00. </w:t>
      </w:r>
      <w:proofErr w:type="spellStart"/>
      <w:r w:rsidRPr="009A2434">
        <w:rPr>
          <w:b/>
          <w:bCs/>
          <w:color w:val="2C363A"/>
          <w:shd w:val="clear" w:color="auto" w:fill="FFFFFF"/>
        </w:rPr>
        <w:t>Påanmälan</w:t>
      </w:r>
      <w:proofErr w:type="spellEnd"/>
      <w:r w:rsidRPr="009A2434">
        <w:rPr>
          <w:b/>
          <w:bCs/>
          <w:color w:val="2C363A"/>
          <w:shd w:val="clear" w:color="auto" w:fill="FFFFFF"/>
        </w:rPr>
        <w:t xml:space="preserve"> gäller </w:t>
      </w:r>
      <w:r>
        <w:rPr>
          <w:b/>
          <w:bCs/>
          <w:color w:val="2C363A"/>
          <w:shd w:val="clear" w:color="auto" w:fill="FFFFFF"/>
        </w:rPr>
        <w:t xml:space="preserve">och som </w:t>
      </w:r>
      <w:r w:rsidRPr="009A2434">
        <w:rPr>
          <w:b/>
          <w:bCs/>
          <w:color w:val="2C363A"/>
          <w:shd w:val="clear" w:color="auto" w:fill="FFFFFF"/>
        </w:rPr>
        <w:t xml:space="preserve">tidigare endast via sms eller mail, senast måndag innan mötet till klubbmästare Kerstin </w:t>
      </w:r>
      <w:proofErr w:type="spellStart"/>
      <w:r w:rsidRPr="009A2434">
        <w:rPr>
          <w:b/>
          <w:bCs/>
          <w:color w:val="2C363A"/>
          <w:shd w:val="clear" w:color="auto" w:fill="FFFFFF"/>
        </w:rPr>
        <w:t>Gredegård</w:t>
      </w:r>
      <w:proofErr w:type="spellEnd"/>
      <w:r w:rsidRPr="009A2434">
        <w:rPr>
          <w:b/>
          <w:bCs/>
          <w:color w:val="2C363A"/>
          <w:shd w:val="clear" w:color="auto" w:fill="FFFFFF"/>
        </w:rPr>
        <w:t>: 0732 102710,</w:t>
      </w:r>
      <w:r w:rsidRPr="009A2434">
        <w:rPr>
          <w:color w:val="2C363A"/>
          <w:shd w:val="clear" w:color="auto" w:fill="FFFFFF"/>
        </w:rPr>
        <w:t> </w:t>
      </w:r>
      <w:hyperlink r:id="rId18" w:history="1">
        <w:r w:rsidRPr="009A2434">
          <w:rPr>
            <w:rStyle w:val="v1internetlnk"/>
            <w:color w:val="00ACFF"/>
          </w:rPr>
          <w:t>kerstin1947@hotmail.com</w:t>
        </w:r>
      </w:hyperlink>
      <w:r w:rsidR="0040748E">
        <w:rPr>
          <w:rStyle w:val="v1internetlnk"/>
          <w:color w:val="00ACFF"/>
        </w:rPr>
        <w:br/>
      </w:r>
      <w:r w:rsidR="00912C9C">
        <w:t xml:space="preserve">2026-01-15 </w:t>
      </w:r>
      <w:r w:rsidR="0040748E">
        <w:t xml:space="preserve"> </w:t>
      </w:r>
      <w:r w:rsidR="00D9582F">
        <w:tab/>
      </w:r>
      <w:proofErr w:type="spellStart"/>
      <w:r w:rsidR="0040748E">
        <w:t>kl</w:t>
      </w:r>
      <w:proofErr w:type="spellEnd"/>
      <w:r w:rsidR="0040748E">
        <w:t xml:space="preserve"> 18.00 på Staffanstorps Gästis</w:t>
      </w:r>
      <w:r w:rsidR="00712E3B">
        <w:t>.</w:t>
      </w:r>
      <w:r w:rsidR="00712E3B" w:rsidRPr="00712E3B">
        <w:t xml:space="preserve"> </w:t>
      </w:r>
      <w:proofErr w:type="spellStart"/>
      <w:r w:rsidR="00712E3B">
        <w:t>Lewy</w:t>
      </w:r>
      <w:proofErr w:type="spellEnd"/>
      <w:r w:rsidR="00712E3B">
        <w:t xml:space="preserve"> </w:t>
      </w:r>
      <w:proofErr w:type="spellStart"/>
      <w:r w:rsidR="00712E3B">
        <w:t>body</w:t>
      </w:r>
      <w:proofErr w:type="spellEnd"/>
      <w:r w:rsidR="00712E3B">
        <w:t xml:space="preserve">-sjukdom – viktig att känna till </w:t>
      </w:r>
      <w:proofErr w:type="gramStart"/>
      <w:r w:rsidR="00712E3B">
        <w:t xml:space="preserve">Elisabet </w:t>
      </w:r>
      <w:r w:rsidR="00D9582F">
        <w:t xml:space="preserve">      </w:t>
      </w:r>
      <w:proofErr w:type="spellStart"/>
      <w:r w:rsidR="00712E3B">
        <w:t>Londos</w:t>
      </w:r>
      <w:proofErr w:type="spellEnd"/>
      <w:proofErr w:type="gramEnd"/>
      <w:r w:rsidR="00712E3B">
        <w:t xml:space="preserve"> –läkare och forskare </w:t>
      </w:r>
      <w:r w:rsidR="00912C9C">
        <w:t xml:space="preserve">i demenssjukdomar- </w:t>
      </w:r>
      <w:proofErr w:type="spellStart"/>
      <w:r w:rsidR="00912C9C">
        <w:t>informerar</w:t>
      </w:r>
      <w:r w:rsidR="0040748E">
        <w:t>..</w:t>
      </w:r>
      <w:r w:rsidR="00912C9C">
        <w:t>Gästis</w:t>
      </w:r>
      <w:proofErr w:type="spellEnd"/>
    </w:p>
    <w:p w:rsidR="004D39B2" w:rsidRDefault="00912C9C" w:rsidP="008C7900">
      <w:pPr>
        <w:rPr>
          <w:rFonts w:asciiTheme="minorHAnsi" w:hAnsiTheme="minorHAnsi" w:cstheme="minorHAnsi"/>
          <w:color w:val="2C363A"/>
          <w:sz w:val="24"/>
          <w:szCs w:val="24"/>
          <w:shd w:val="clear" w:color="auto" w:fill="FFFFFF"/>
        </w:rPr>
      </w:pPr>
      <w:r>
        <w:rPr>
          <w:rFonts w:asciiTheme="minorHAnsi" w:hAnsiTheme="minorHAnsi" w:cstheme="minorHAnsi"/>
          <w:color w:val="2C363A"/>
          <w:sz w:val="24"/>
          <w:szCs w:val="24"/>
          <w:shd w:val="clear" w:color="auto" w:fill="FFFFFF"/>
        </w:rPr>
        <w:t xml:space="preserve"> 2026-02-12</w:t>
      </w:r>
      <w:r w:rsidR="00D9582F">
        <w:rPr>
          <w:rFonts w:asciiTheme="minorHAnsi" w:hAnsiTheme="minorHAnsi" w:cstheme="minorHAnsi"/>
          <w:color w:val="2C363A"/>
          <w:sz w:val="24"/>
          <w:szCs w:val="24"/>
          <w:shd w:val="clear" w:color="auto" w:fill="FFFFFF"/>
        </w:rPr>
        <w:tab/>
      </w:r>
      <w:r>
        <w:rPr>
          <w:rFonts w:asciiTheme="minorHAnsi" w:hAnsiTheme="minorHAnsi" w:cstheme="minorHAnsi"/>
          <w:color w:val="2C363A"/>
          <w:sz w:val="24"/>
          <w:szCs w:val="24"/>
          <w:shd w:val="clear" w:color="auto" w:fill="FFFFFF"/>
        </w:rPr>
        <w:t xml:space="preserve"> </w:t>
      </w:r>
      <w:proofErr w:type="spellStart"/>
      <w:r>
        <w:rPr>
          <w:rFonts w:asciiTheme="minorHAnsi" w:hAnsiTheme="minorHAnsi" w:cstheme="minorHAnsi"/>
          <w:color w:val="2C363A"/>
          <w:sz w:val="24"/>
          <w:szCs w:val="24"/>
          <w:shd w:val="clear" w:color="auto" w:fill="FFFFFF"/>
        </w:rPr>
        <w:t>kl</w:t>
      </w:r>
      <w:proofErr w:type="spellEnd"/>
      <w:r>
        <w:rPr>
          <w:rFonts w:asciiTheme="minorHAnsi" w:hAnsiTheme="minorHAnsi" w:cstheme="minorHAnsi"/>
          <w:color w:val="2C363A"/>
          <w:sz w:val="24"/>
          <w:szCs w:val="24"/>
          <w:shd w:val="clear" w:color="auto" w:fill="FFFFFF"/>
        </w:rPr>
        <w:t xml:space="preserve"> 18.00 Vad vi lärt om diabetes efter 100 år. Sofia </w:t>
      </w:r>
      <w:proofErr w:type="spellStart"/>
      <w:proofErr w:type="gramStart"/>
      <w:r>
        <w:rPr>
          <w:rFonts w:asciiTheme="minorHAnsi" w:hAnsiTheme="minorHAnsi" w:cstheme="minorHAnsi"/>
          <w:color w:val="2C363A"/>
          <w:sz w:val="24"/>
          <w:szCs w:val="24"/>
          <w:shd w:val="clear" w:color="auto" w:fill="FFFFFF"/>
        </w:rPr>
        <w:t>Salö</w:t>
      </w:r>
      <w:proofErr w:type="spellEnd"/>
      <w:r>
        <w:rPr>
          <w:rFonts w:asciiTheme="minorHAnsi" w:hAnsiTheme="minorHAnsi" w:cstheme="minorHAnsi"/>
          <w:color w:val="2C363A"/>
          <w:sz w:val="24"/>
          <w:szCs w:val="24"/>
          <w:shd w:val="clear" w:color="auto" w:fill="FFFFFF"/>
        </w:rPr>
        <w:t xml:space="preserve"> ,</w:t>
      </w:r>
      <w:proofErr w:type="gramEnd"/>
      <w:r>
        <w:rPr>
          <w:rFonts w:asciiTheme="minorHAnsi" w:hAnsiTheme="minorHAnsi" w:cstheme="minorHAnsi"/>
          <w:color w:val="2C363A"/>
          <w:sz w:val="24"/>
          <w:szCs w:val="24"/>
          <w:shd w:val="clear" w:color="auto" w:fill="FFFFFF"/>
        </w:rPr>
        <w:t>forskare. Gästis</w:t>
      </w:r>
    </w:p>
    <w:p w:rsidR="00912C9C" w:rsidRDefault="00912C9C" w:rsidP="008C7900">
      <w:pPr>
        <w:rPr>
          <w:rFonts w:asciiTheme="minorHAnsi" w:hAnsiTheme="minorHAnsi" w:cstheme="minorHAnsi"/>
          <w:color w:val="2C363A"/>
          <w:sz w:val="24"/>
          <w:szCs w:val="24"/>
          <w:shd w:val="clear" w:color="auto" w:fill="FFFFFF"/>
        </w:rPr>
      </w:pPr>
      <w:r>
        <w:rPr>
          <w:rFonts w:asciiTheme="minorHAnsi" w:hAnsiTheme="minorHAnsi" w:cstheme="minorHAnsi"/>
          <w:color w:val="2C363A"/>
          <w:sz w:val="24"/>
          <w:szCs w:val="24"/>
          <w:shd w:val="clear" w:color="auto" w:fill="FFFFFF"/>
        </w:rPr>
        <w:lastRenderedPageBreak/>
        <w:t xml:space="preserve">2026-03-12 </w:t>
      </w:r>
      <w:r w:rsidR="00D9582F">
        <w:rPr>
          <w:rFonts w:asciiTheme="minorHAnsi" w:hAnsiTheme="minorHAnsi" w:cstheme="minorHAnsi"/>
          <w:color w:val="2C363A"/>
          <w:sz w:val="24"/>
          <w:szCs w:val="24"/>
          <w:shd w:val="clear" w:color="auto" w:fill="FFFFFF"/>
        </w:rPr>
        <w:tab/>
        <w:t xml:space="preserve"> </w:t>
      </w:r>
      <w:proofErr w:type="spellStart"/>
      <w:r>
        <w:rPr>
          <w:rFonts w:asciiTheme="minorHAnsi" w:hAnsiTheme="minorHAnsi" w:cstheme="minorHAnsi"/>
          <w:color w:val="2C363A"/>
          <w:sz w:val="24"/>
          <w:szCs w:val="24"/>
          <w:shd w:val="clear" w:color="auto" w:fill="FFFFFF"/>
        </w:rPr>
        <w:t>kl</w:t>
      </w:r>
      <w:proofErr w:type="spellEnd"/>
      <w:r>
        <w:rPr>
          <w:rFonts w:asciiTheme="minorHAnsi" w:hAnsiTheme="minorHAnsi" w:cstheme="minorHAnsi"/>
          <w:color w:val="2C363A"/>
          <w:sz w:val="24"/>
          <w:szCs w:val="24"/>
          <w:shd w:val="clear" w:color="auto" w:fill="FFFFFF"/>
        </w:rPr>
        <w:t xml:space="preserve"> 18.00 Stiftelsen </w:t>
      </w:r>
      <w:proofErr w:type="spellStart"/>
      <w:r>
        <w:rPr>
          <w:rFonts w:asciiTheme="minorHAnsi" w:hAnsiTheme="minorHAnsi" w:cstheme="minorHAnsi"/>
          <w:color w:val="2C363A"/>
          <w:sz w:val="24"/>
          <w:szCs w:val="24"/>
          <w:shd w:val="clear" w:color="auto" w:fill="FFFFFF"/>
        </w:rPr>
        <w:t>Garissa</w:t>
      </w:r>
      <w:proofErr w:type="spellEnd"/>
      <w:r>
        <w:rPr>
          <w:rFonts w:asciiTheme="minorHAnsi" w:hAnsiTheme="minorHAnsi" w:cstheme="minorHAnsi"/>
          <w:color w:val="2C363A"/>
          <w:sz w:val="24"/>
          <w:szCs w:val="24"/>
          <w:shd w:val="clear" w:color="auto" w:fill="FFFFFF"/>
        </w:rPr>
        <w:t>. Bo Lindell, stiftelsens ordförande Gästis.</w:t>
      </w:r>
    </w:p>
    <w:p w:rsidR="00912C9C" w:rsidRDefault="00912C9C" w:rsidP="00D9582F">
      <w:pPr>
        <w:ind w:left="1440" w:hanging="1440"/>
        <w:rPr>
          <w:rFonts w:asciiTheme="minorHAnsi" w:hAnsiTheme="minorHAnsi" w:cstheme="minorHAnsi"/>
          <w:color w:val="2C363A"/>
          <w:sz w:val="24"/>
          <w:szCs w:val="24"/>
          <w:shd w:val="clear" w:color="auto" w:fill="FFFFFF"/>
        </w:rPr>
      </w:pPr>
      <w:r>
        <w:rPr>
          <w:rFonts w:asciiTheme="minorHAnsi" w:hAnsiTheme="minorHAnsi" w:cstheme="minorHAnsi"/>
          <w:color w:val="2C363A"/>
          <w:sz w:val="24"/>
          <w:szCs w:val="24"/>
          <w:shd w:val="clear" w:color="auto" w:fill="FFFFFF"/>
        </w:rPr>
        <w:t xml:space="preserve">2026-04-09 </w:t>
      </w:r>
      <w:r w:rsidR="00D9582F">
        <w:rPr>
          <w:rFonts w:asciiTheme="minorHAnsi" w:hAnsiTheme="minorHAnsi" w:cstheme="minorHAnsi"/>
          <w:color w:val="2C363A"/>
          <w:sz w:val="24"/>
          <w:szCs w:val="24"/>
          <w:shd w:val="clear" w:color="auto" w:fill="FFFFFF"/>
        </w:rPr>
        <w:tab/>
      </w:r>
      <w:proofErr w:type="spellStart"/>
      <w:r>
        <w:rPr>
          <w:rFonts w:asciiTheme="minorHAnsi" w:hAnsiTheme="minorHAnsi" w:cstheme="minorHAnsi"/>
          <w:color w:val="2C363A"/>
          <w:sz w:val="24"/>
          <w:szCs w:val="24"/>
          <w:shd w:val="clear" w:color="auto" w:fill="FFFFFF"/>
        </w:rPr>
        <w:t>kl</w:t>
      </w:r>
      <w:proofErr w:type="spellEnd"/>
      <w:r>
        <w:rPr>
          <w:rFonts w:asciiTheme="minorHAnsi" w:hAnsiTheme="minorHAnsi" w:cstheme="minorHAnsi"/>
          <w:color w:val="2C363A"/>
          <w:sz w:val="24"/>
          <w:szCs w:val="24"/>
          <w:shd w:val="clear" w:color="auto" w:fill="FFFFFF"/>
        </w:rPr>
        <w:t xml:space="preserve"> 18.00 Hemma hos – keramik och konst. Eva och Jörgen </w:t>
      </w:r>
      <w:proofErr w:type="spellStart"/>
      <w:r>
        <w:rPr>
          <w:rFonts w:asciiTheme="minorHAnsi" w:hAnsiTheme="minorHAnsi" w:cstheme="minorHAnsi"/>
          <w:color w:val="2C363A"/>
          <w:sz w:val="24"/>
          <w:szCs w:val="24"/>
          <w:shd w:val="clear" w:color="auto" w:fill="FFFFFF"/>
        </w:rPr>
        <w:t>Arfwedson</w:t>
      </w:r>
      <w:proofErr w:type="spellEnd"/>
      <w:r>
        <w:rPr>
          <w:rFonts w:asciiTheme="minorHAnsi" w:hAnsiTheme="minorHAnsi" w:cstheme="minorHAnsi"/>
          <w:color w:val="2C363A"/>
          <w:sz w:val="24"/>
          <w:szCs w:val="24"/>
          <w:shd w:val="clear" w:color="auto" w:fill="FFFFFF"/>
        </w:rPr>
        <w:t>, Järnvägsgatan 23, Staffanstorp.</w:t>
      </w:r>
    </w:p>
    <w:p w:rsidR="00912C9C" w:rsidRPr="00E82644" w:rsidRDefault="0019466E" w:rsidP="00D9582F">
      <w:pPr>
        <w:rPr>
          <w:rFonts w:asciiTheme="minorHAnsi" w:hAnsiTheme="minorHAnsi" w:cstheme="minorHAnsi"/>
          <w:noProof/>
          <w:sz w:val="24"/>
          <w:szCs w:val="24"/>
        </w:rPr>
      </w:pPr>
      <w:r>
        <w:rPr>
          <w:rFonts w:asciiTheme="minorHAnsi" w:hAnsiTheme="minorHAnsi" w:cstheme="minorHAnsi"/>
          <w:color w:val="2C363A"/>
          <w:sz w:val="24"/>
          <w:szCs w:val="24"/>
          <w:shd w:val="clear" w:color="auto" w:fill="FFFFFF"/>
        </w:rPr>
        <w:t>2026-05-21</w:t>
      </w:r>
      <w:r>
        <w:rPr>
          <w:rFonts w:asciiTheme="minorHAnsi" w:hAnsiTheme="minorHAnsi" w:cstheme="minorHAnsi"/>
          <w:color w:val="2C363A"/>
          <w:sz w:val="24"/>
          <w:szCs w:val="24"/>
          <w:shd w:val="clear" w:color="auto" w:fill="FFFFFF"/>
        </w:rPr>
        <w:tab/>
        <w:t xml:space="preserve"> </w:t>
      </w:r>
      <w:proofErr w:type="spellStart"/>
      <w:r>
        <w:rPr>
          <w:rFonts w:asciiTheme="minorHAnsi" w:hAnsiTheme="minorHAnsi" w:cstheme="minorHAnsi"/>
          <w:color w:val="2C363A"/>
          <w:sz w:val="24"/>
          <w:szCs w:val="24"/>
          <w:shd w:val="clear" w:color="auto" w:fill="FFFFFF"/>
        </w:rPr>
        <w:t>kl</w:t>
      </w:r>
      <w:proofErr w:type="spellEnd"/>
      <w:r>
        <w:rPr>
          <w:rFonts w:asciiTheme="minorHAnsi" w:hAnsiTheme="minorHAnsi" w:cstheme="minorHAnsi"/>
          <w:color w:val="2C363A"/>
          <w:sz w:val="24"/>
          <w:szCs w:val="24"/>
          <w:shd w:val="clear" w:color="auto" w:fill="FFFFFF"/>
        </w:rPr>
        <w:t xml:space="preserve"> 18.00</w:t>
      </w:r>
      <w:r w:rsidR="00912C9C">
        <w:rPr>
          <w:rFonts w:asciiTheme="minorHAnsi" w:hAnsiTheme="minorHAnsi" w:cstheme="minorHAnsi"/>
          <w:color w:val="2C363A"/>
          <w:sz w:val="24"/>
          <w:szCs w:val="24"/>
          <w:shd w:val="clear" w:color="auto" w:fill="FFFFFF"/>
        </w:rPr>
        <w:t xml:space="preserve"> Från vardagsbrott till </w:t>
      </w:r>
      <w:proofErr w:type="spellStart"/>
      <w:r w:rsidR="00912C9C">
        <w:rPr>
          <w:rFonts w:asciiTheme="minorHAnsi" w:hAnsiTheme="minorHAnsi" w:cstheme="minorHAnsi"/>
          <w:color w:val="2C363A"/>
          <w:sz w:val="24"/>
          <w:szCs w:val="24"/>
          <w:shd w:val="clear" w:color="auto" w:fill="FFFFFF"/>
        </w:rPr>
        <w:t>värfärsbrott</w:t>
      </w:r>
      <w:proofErr w:type="spellEnd"/>
      <w:r w:rsidR="00912C9C">
        <w:rPr>
          <w:rFonts w:asciiTheme="minorHAnsi" w:hAnsiTheme="minorHAnsi" w:cstheme="minorHAnsi"/>
          <w:color w:val="2C363A"/>
          <w:sz w:val="24"/>
          <w:szCs w:val="24"/>
          <w:shd w:val="clear" w:color="auto" w:fill="FFFFFF"/>
        </w:rPr>
        <w:t xml:space="preserve">. Henrik </w:t>
      </w:r>
      <w:proofErr w:type="spellStart"/>
      <w:r w:rsidR="00912C9C">
        <w:rPr>
          <w:rFonts w:asciiTheme="minorHAnsi" w:hAnsiTheme="minorHAnsi" w:cstheme="minorHAnsi"/>
          <w:color w:val="2C363A"/>
          <w:sz w:val="24"/>
          <w:szCs w:val="24"/>
          <w:shd w:val="clear" w:color="auto" w:fill="FFFFFF"/>
        </w:rPr>
        <w:t>Lethin</w:t>
      </w:r>
      <w:proofErr w:type="spellEnd"/>
      <w:r w:rsidR="00912C9C">
        <w:rPr>
          <w:rFonts w:asciiTheme="minorHAnsi" w:hAnsiTheme="minorHAnsi" w:cstheme="minorHAnsi"/>
          <w:color w:val="2C363A"/>
          <w:sz w:val="24"/>
          <w:szCs w:val="24"/>
          <w:shd w:val="clear" w:color="auto" w:fill="FFFFFF"/>
        </w:rPr>
        <w:t>, stab-och</w:t>
      </w:r>
      <w:r w:rsidR="00D9582F">
        <w:rPr>
          <w:rFonts w:asciiTheme="minorHAnsi" w:hAnsiTheme="minorHAnsi" w:cstheme="minorHAnsi"/>
          <w:color w:val="2C363A"/>
          <w:sz w:val="24"/>
          <w:szCs w:val="24"/>
          <w:shd w:val="clear" w:color="auto" w:fill="FFFFFF"/>
        </w:rPr>
        <w:t xml:space="preserve"> </w:t>
      </w:r>
      <w:r w:rsidR="00912C9C">
        <w:rPr>
          <w:rFonts w:asciiTheme="minorHAnsi" w:hAnsiTheme="minorHAnsi" w:cstheme="minorHAnsi"/>
          <w:color w:val="2C363A"/>
          <w:sz w:val="24"/>
          <w:szCs w:val="24"/>
          <w:shd w:val="clear" w:color="auto" w:fill="FFFFFF"/>
        </w:rPr>
        <w:t xml:space="preserve">säkerhetschef i Staffanstorps </w:t>
      </w:r>
      <w:proofErr w:type="gramStart"/>
      <w:r w:rsidR="00912C9C">
        <w:rPr>
          <w:rFonts w:asciiTheme="minorHAnsi" w:hAnsiTheme="minorHAnsi" w:cstheme="minorHAnsi"/>
          <w:color w:val="2C363A"/>
          <w:sz w:val="24"/>
          <w:szCs w:val="24"/>
          <w:shd w:val="clear" w:color="auto" w:fill="FFFFFF"/>
        </w:rPr>
        <w:t>Kommun .</w:t>
      </w:r>
      <w:proofErr w:type="gramEnd"/>
      <w:r w:rsidR="00912C9C">
        <w:rPr>
          <w:rFonts w:asciiTheme="minorHAnsi" w:hAnsiTheme="minorHAnsi" w:cstheme="minorHAnsi"/>
          <w:color w:val="2C363A"/>
          <w:sz w:val="24"/>
          <w:szCs w:val="24"/>
          <w:shd w:val="clear" w:color="auto" w:fill="FFFFFF"/>
        </w:rPr>
        <w:t xml:space="preserve"> Gästis</w:t>
      </w:r>
    </w:p>
    <w:p w:rsidR="00E35263" w:rsidRDefault="00E35263" w:rsidP="002A58AA">
      <w:pPr>
        <w:ind w:left="720" w:hanging="720"/>
        <w:rPr>
          <w:noProof/>
          <w:sz w:val="24"/>
          <w:szCs w:val="24"/>
        </w:rPr>
      </w:pPr>
    </w:p>
    <w:p w:rsidR="00E35263" w:rsidRDefault="00E35263" w:rsidP="002A58AA">
      <w:pPr>
        <w:ind w:left="720" w:hanging="720"/>
        <w:rPr>
          <w:b/>
          <w:bCs/>
          <w:noProof/>
          <w:sz w:val="28"/>
          <w:szCs w:val="28"/>
        </w:rPr>
      </w:pPr>
      <w:r>
        <w:rPr>
          <w:b/>
          <w:bCs/>
          <w:noProof/>
          <w:sz w:val="28"/>
          <w:szCs w:val="28"/>
        </w:rPr>
        <w:t>Svedala Bara 1:a</w:t>
      </w:r>
      <w:r w:rsidR="007579F2">
        <w:rPr>
          <w:b/>
          <w:bCs/>
          <w:noProof/>
          <w:sz w:val="28"/>
          <w:szCs w:val="28"/>
        </w:rPr>
        <w:t xml:space="preserve"> </w:t>
      </w:r>
      <w:r>
        <w:rPr>
          <w:b/>
          <w:bCs/>
          <w:noProof/>
          <w:sz w:val="28"/>
          <w:szCs w:val="28"/>
        </w:rPr>
        <w:t>onsdagen i månaden, mingel kl 18.00, start 18.30</w:t>
      </w:r>
    </w:p>
    <w:p w:rsidR="00E35263" w:rsidRDefault="00E35263" w:rsidP="00242BDF">
      <w:pPr>
        <w:rPr>
          <w:rFonts w:ascii="Helvetica" w:hAnsi="Helvetica" w:cs="Helvetica"/>
          <w:color w:val="333333"/>
          <w:sz w:val="21"/>
          <w:szCs w:val="21"/>
          <w:shd w:val="clear" w:color="auto" w:fill="F5F5F5"/>
        </w:rPr>
      </w:pPr>
      <w:r w:rsidRPr="00E82644">
        <w:rPr>
          <w:rFonts w:asciiTheme="minorHAnsi" w:hAnsiTheme="minorHAnsi" w:cstheme="minorHAnsi"/>
          <w:noProof/>
          <w:sz w:val="24"/>
          <w:szCs w:val="24"/>
        </w:rPr>
        <w:t>Möteslokal Sturup Airport Hotel. Av-och påanmälan till</w:t>
      </w:r>
      <w:r w:rsidR="00242BDF">
        <w:rPr>
          <w:rFonts w:asciiTheme="minorHAnsi" w:hAnsiTheme="minorHAnsi" w:cstheme="minorHAnsi"/>
          <w:noProof/>
          <w:sz w:val="24"/>
          <w:szCs w:val="24"/>
        </w:rPr>
        <w:t xml:space="preserve"> Klubbmästare</w:t>
      </w:r>
      <w:r w:rsidRPr="00E82644">
        <w:rPr>
          <w:rFonts w:asciiTheme="minorHAnsi" w:hAnsiTheme="minorHAnsi" w:cstheme="minorHAnsi"/>
          <w:noProof/>
          <w:sz w:val="24"/>
          <w:szCs w:val="24"/>
        </w:rPr>
        <w:t xml:space="preserve"> </w:t>
      </w:r>
      <w:r w:rsidR="00242BDF">
        <w:rPr>
          <w:rFonts w:asciiTheme="minorHAnsi" w:hAnsiTheme="minorHAnsi" w:cstheme="minorHAnsi"/>
          <w:noProof/>
          <w:sz w:val="24"/>
          <w:szCs w:val="24"/>
        </w:rPr>
        <w:t xml:space="preserve">Britta Karlsson </w:t>
      </w:r>
      <w:r w:rsidR="00242BDF">
        <w:rPr>
          <w:rFonts w:ascii="Helvetica" w:hAnsi="Helvetica" w:cs="Helvetica"/>
          <w:color w:val="333333"/>
          <w:sz w:val="21"/>
          <w:szCs w:val="21"/>
          <w:shd w:val="clear" w:color="auto" w:fill="F5F5F5"/>
        </w:rPr>
        <w:t>0707-27 91 06</w:t>
      </w:r>
    </w:p>
    <w:p w:rsidR="00DC5177" w:rsidRDefault="00DC5177" w:rsidP="00242BDF">
      <w:pPr>
        <w:rPr>
          <w:rFonts w:ascii="Helvetica" w:hAnsi="Helvetica" w:cs="Helvetica"/>
          <w:color w:val="333333"/>
          <w:sz w:val="21"/>
          <w:szCs w:val="21"/>
          <w:shd w:val="clear" w:color="auto" w:fill="F5F5F5"/>
        </w:rPr>
      </w:pPr>
      <w:r>
        <w:rPr>
          <w:rFonts w:ascii="Helvetica" w:hAnsi="Helvetica" w:cs="Helvetica"/>
          <w:color w:val="333333"/>
          <w:sz w:val="21"/>
          <w:szCs w:val="21"/>
          <w:shd w:val="clear" w:color="auto" w:fill="F5F5F5"/>
        </w:rPr>
        <w:t>2026-01-07</w:t>
      </w:r>
      <w:r>
        <w:rPr>
          <w:rFonts w:ascii="Helvetica" w:hAnsi="Helvetica" w:cs="Helvetica"/>
          <w:color w:val="333333"/>
          <w:sz w:val="21"/>
          <w:szCs w:val="21"/>
          <w:shd w:val="clear" w:color="auto" w:fill="F5F5F5"/>
        </w:rPr>
        <w:tab/>
      </w:r>
      <w:proofErr w:type="spellStart"/>
      <w:r>
        <w:rPr>
          <w:rFonts w:ascii="Helvetica" w:hAnsi="Helvetica" w:cs="Helvetica"/>
          <w:color w:val="333333"/>
          <w:sz w:val="21"/>
          <w:szCs w:val="21"/>
          <w:shd w:val="clear" w:color="auto" w:fill="F5F5F5"/>
        </w:rPr>
        <w:t>Missing</w:t>
      </w:r>
      <w:proofErr w:type="spellEnd"/>
      <w:r>
        <w:rPr>
          <w:rFonts w:ascii="Helvetica" w:hAnsi="Helvetica" w:cs="Helvetica"/>
          <w:color w:val="333333"/>
          <w:sz w:val="21"/>
          <w:szCs w:val="21"/>
          <w:shd w:val="clear" w:color="auto" w:fill="F5F5F5"/>
        </w:rPr>
        <w:t xml:space="preserve"> </w:t>
      </w:r>
      <w:proofErr w:type="spellStart"/>
      <w:r>
        <w:rPr>
          <w:rFonts w:ascii="Helvetica" w:hAnsi="Helvetica" w:cs="Helvetica"/>
          <w:color w:val="333333"/>
          <w:sz w:val="21"/>
          <w:szCs w:val="21"/>
          <w:shd w:val="clear" w:color="auto" w:fill="F5F5F5"/>
        </w:rPr>
        <w:t>people</w:t>
      </w:r>
      <w:proofErr w:type="spellEnd"/>
      <w:r>
        <w:rPr>
          <w:rFonts w:ascii="Helvetica" w:hAnsi="Helvetica" w:cs="Helvetica"/>
          <w:color w:val="333333"/>
          <w:sz w:val="21"/>
          <w:szCs w:val="21"/>
          <w:shd w:val="clear" w:color="auto" w:fill="F5F5F5"/>
        </w:rPr>
        <w:br/>
        <w:t>2026-02-04</w:t>
      </w:r>
      <w:r>
        <w:rPr>
          <w:rFonts w:ascii="Helvetica" w:hAnsi="Helvetica" w:cs="Helvetica"/>
          <w:color w:val="333333"/>
          <w:sz w:val="21"/>
          <w:szCs w:val="21"/>
          <w:shd w:val="clear" w:color="auto" w:fill="F5F5F5"/>
        </w:rPr>
        <w:tab/>
        <w:t xml:space="preserve">Från Statarlänga till </w:t>
      </w:r>
      <w:proofErr w:type="spellStart"/>
      <w:r>
        <w:rPr>
          <w:rFonts w:ascii="Helvetica" w:hAnsi="Helvetica" w:cs="Helvetica"/>
          <w:color w:val="333333"/>
          <w:sz w:val="21"/>
          <w:szCs w:val="21"/>
          <w:shd w:val="clear" w:color="auto" w:fill="F5F5F5"/>
        </w:rPr>
        <w:t>KundligaSlottet</w:t>
      </w:r>
      <w:proofErr w:type="spellEnd"/>
      <w:r>
        <w:rPr>
          <w:rFonts w:ascii="Helvetica" w:hAnsi="Helvetica" w:cs="Helvetica"/>
          <w:color w:val="333333"/>
          <w:sz w:val="21"/>
          <w:szCs w:val="21"/>
          <w:shd w:val="clear" w:color="auto" w:fill="F5F5F5"/>
        </w:rPr>
        <w:t>. Överstelöjtnant Sven-Inge Svensson.</w:t>
      </w:r>
    </w:p>
    <w:tbl>
      <w:tblPr>
        <w:tblW w:w="11839" w:type="dxa"/>
        <w:shd w:val="clear" w:color="auto" w:fill="FFFFFF"/>
        <w:tblCellMar>
          <w:top w:w="15" w:type="dxa"/>
          <w:left w:w="15" w:type="dxa"/>
          <w:bottom w:w="15" w:type="dxa"/>
          <w:right w:w="15" w:type="dxa"/>
        </w:tblCellMar>
        <w:tblLook w:val="04A0" w:firstRow="1" w:lastRow="0" w:firstColumn="1" w:lastColumn="0" w:noHBand="0" w:noVBand="1"/>
      </w:tblPr>
      <w:tblGrid>
        <w:gridCol w:w="2429"/>
        <w:gridCol w:w="7767"/>
        <w:gridCol w:w="296"/>
        <w:gridCol w:w="933"/>
        <w:gridCol w:w="414"/>
      </w:tblGrid>
      <w:tr w:rsidR="005F0CDD" w:rsidRPr="006C3D51" w:rsidTr="006C3D51">
        <w:tc>
          <w:tcPr>
            <w:tcW w:w="0" w:type="auto"/>
            <w:tcBorders>
              <w:top w:val="single" w:sz="6" w:space="0" w:color="DDDDDD"/>
            </w:tcBorders>
            <w:shd w:val="clear" w:color="auto" w:fill="FFFFFF"/>
            <w:noWrap/>
            <w:tcMar>
              <w:top w:w="120" w:type="dxa"/>
              <w:left w:w="120" w:type="dxa"/>
              <w:bottom w:w="120" w:type="dxa"/>
              <w:right w:w="120" w:type="dxa"/>
            </w:tcMar>
            <w:hideMark/>
          </w:tcPr>
          <w:p w:rsidR="006C3D51" w:rsidRPr="0019466E" w:rsidRDefault="006C3D51" w:rsidP="00EF1BF1">
            <w:pPr>
              <w:spacing w:after="300"/>
              <w:rPr>
                <w:rFonts w:asciiTheme="minorHAnsi" w:eastAsia="Times New Roman" w:hAnsiTheme="minorHAnsi" w:cstheme="minorHAnsi"/>
                <w:color w:val="333333"/>
                <w:lang w:eastAsia="sv-SE"/>
              </w:rPr>
            </w:pPr>
            <w:r w:rsidRPr="0019466E">
              <w:rPr>
                <w:rFonts w:asciiTheme="minorHAnsi" w:eastAsia="Times New Roman" w:hAnsiTheme="minorHAnsi" w:cstheme="minorHAnsi"/>
                <w:color w:val="333333"/>
                <w:lang w:eastAsia="sv-SE"/>
              </w:rPr>
              <w:t>2026-03-04</w:t>
            </w:r>
            <w:r w:rsidR="0019466E">
              <w:rPr>
                <w:rFonts w:asciiTheme="minorHAnsi" w:eastAsia="Times New Roman" w:hAnsiTheme="minorHAnsi" w:cstheme="minorHAnsi"/>
                <w:color w:val="333333"/>
                <w:lang w:eastAsia="sv-SE"/>
              </w:rPr>
              <w:t xml:space="preserve"> </w:t>
            </w:r>
            <w:proofErr w:type="spellStart"/>
            <w:r w:rsidR="0019466E">
              <w:rPr>
                <w:rFonts w:asciiTheme="minorHAnsi" w:eastAsia="Times New Roman" w:hAnsiTheme="minorHAnsi" w:cstheme="minorHAnsi"/>
                <w:color w:val="333333"/>
                <w:lang w:eastAsia="sv-SE"/>
              </w:rPr>
              <w:t>kl</w:t>
            </w:r>
            <w:proofErr w:type="spellEnd"/>
            <w:r w:rsidRPr="0019466E">
              <w:rPr>
                <w:rFonts w:asciiTheme="minorHAnsi" w:eastAsia="Times New Roman" w:hAnsiTheme="minorHAnsi" w:cstheme="minorHAnsi"/>
                <w:color w:val="333333"/>
                <w:lang w:eastAsia="sv-SE"/>
              </w:rPr>
              <w:t xml:space="preserve"> 18:30</w:t>
            </w:r>
            <w:r w:rsidR="0019466E">
              <w:rPr>
                <w:rFonts w:asciiTheme="minorHAnsi" w:eastAsia="Times New Roman" w:hAnsiTheme="minorHAnsi" w:cstheme="minorHAnsi"/>
                <w:color w:val="333333"/>
                <w:lang w:eastAsia="sv-SE"/>
              </w:rPr>
              <w:br/>
              <w:t xml:space="preserve">2026-04-01 </w:t>
            </w:r>
            <w:proofErr w:type="spellStart"/>
            <w:r w:rsidR="0019466E">
              <w:rPr>
                <w:rFonts w:asciiTheme="minorHAnsi" w:eastAsia="Times New Roman" w:hAnsiTheme="minorHAnsi" w:cstheme="minorHAnsi"/>
                <w:color w:val="333333"/>
                <w:lang w:eastAsia="sv-SE"/>
              </w:rPr>
              <w:t>kl</w:t>
            </w:r>
            <w:proofErr w:type="spellEnd"/>
            <w:r w:rsidR="0019466E">
              <w:rPr>
                <w:rFonts w:asciiTheme="minorHAnsi" w:eastAsia="Times New Roman" w:hAnsiTheme="minorHAnsi" w:cstheme="minorHAnsi"/>
                <w:color w:val="333333"/>
                <w:lang w:eastAsia="sv-SE"/>
              </w:rPr>
              <w:t xml:space="preserve"> 18.</w:t>
            </w:r>
            <w:r w:rsidR="00EF1BF1">
              <w:rPr>
                <w:rFonts w:asciiTheme="minorHAnsi" w:eastAsia="Times New Roman" w:hAnsiTheme="minorHAnsi" w:cstheme="minorHAnsi"/>
                <w:color w:val="333333"/>
                <w:lang w:eastAsia="sv-SE"/>
              </w:rPr>
              <w:t>3</w:t>
            </w:r>
            <w:r w:rsidR="0019466E">
              <w:rPr>
                <w:rFonts w:asciiTheme="minorHAnsi" w:eastAsia="Times New Roman" w:hAnsiTheme="minorHAnsi" w:cstheme="minorHAnsi"/>
                <w:color w:val="333333"/>
                <w:lang w:eastAsia="sv-SE"/>
              </w:rPr>
              <w:t xml:space="preserve">0 </w:t>
            </w:r>
            <w:r w:rsidR="00EF1BF1">
              <w:rPr>
                <w:rFonts w:asciiTheme="minorHAnsi" w:eastAsia="Times New Roman" w:hAnsiTheme="minorHAnsi" w:cstheme="minorHAnsi"/>
                <w:color w:val="333333"/>
                <w:lang w:eastAsia="sv-SE"/>
              </w:rPr>
              <w:br/>
              <w:t xml:space="preserve">2026-05-06 </w:t>
            </w:r>
            <w:proofErr w:type="spellStart"/>
            <w:r w:rsidR="00EF1BF1">
              <w:rPr>
                <w:rFonts w:asciiTheme="minorHAnsi" w:eastAsia="Times New Roman" w:hAnsiTheme="minorHAnsi" w:cstheme="minorHAnsi"/>
                <w:color w:val="333333"/>
                <w:lang w:eastAsia="sv-SE"/>
              </w:rPr>
              <w:t>kl</w:t>
            </w:r>
            <w:proofErr w:type="spellEnd"/>
            <w:r w:rsidR="00EF1BF1">
              <w:rPr>
                <w:rFonts w:asciiTheme="minorHAnsi" w:eastAsia="Times New Roman" w:hAnsiTheme="minorHAnsi" w:cstheme="minorHAnsi"/>
                <w:color w:val="333333"/>
                <w:lang w:eastAsia="sv-SE"/>
              </w:rPr>
              <w:t xml:space="preserve"> 18.30</w:t>
            </w:r>
            <w:r w:rsidR="0019466E">
              <w:rPr>
                <w:rFonts w:asciiTheme="minorHAnsi" w:eastAsia="Times New Roman" w:hAnsiTheme="minorHAnsi" w:cstheme="minorHAnsi"/>
                <w:color w:val="333333"/>
                <w:lang w:eastAsia="sv-SE"/>
              </w:rPr>
              <w:t xml:space="preserve">  </w:t>
            </w:r>
            <w:r w:rsidR="005F0CDD">
              <w:rPr>
                <w:rFonts w:asciiTheme="minorHAnsi" w:eastAsia="Times New Roman" w:hAnsiTheme="minorHAnsi" w:cstheme="minorHAnsi"/>
                <w:color w:val="333333"/>
                <w:lang w:eastAsia="sv-SE"/>
              </w:rPr>
              <w:br/>
              <w:t>2026-06-03</w:t>
            </w:r>
            <w:r w:rsidR="0019466E">
              <w:rPr>
                <w:rFonts w:asciiTheme="minorHAnsi" w:eastAsia="Times New Roman" w:hAnsiTheme="minorHAnsi" w:cstheme="minorHAnsi"/>
                <w:color w:val="333333"/>
                <w:lang w:eastAsia="sv-SE"/>
              </w:rPr>
              <w:t xml:space="preserve">      </w:t>
            </w:r>
          </w:p>
        </w:tc>
        <w:tc>
          <w:tcPr>
            <w:tcW w:w="0" w:type="auto"/>
            <w:tcBorders>
              <w:top w:val="single" w:sz="6" w:space="0" w:color="DDDDDD"/>
            </w:tcBorders>
            <w:shd w:val="clear" w:color="auto" w:fill="FFFFFF"/>
            <w:tcMar>
              <w:top w:w="120" w:type="dxa"/>
              <w:left w:w="120" w:type="dxa"/>
              <w:bottom w:w="120" w:type="dxa"/>
              <w:right w:w="120" w:type="dxa"/>
            </w:tcMar>
            <w:hideMark/>
          </w:tcPr>
          <w:p w:rsidR="006C3D51" w:rsidRPr="0019466E" w:rsidRDefault="006C3D51" w:rsidP="005F0CDD">
            <w:pPr>
              <w:spacing w:after="300"/>
              <w:rPr>
                <w:rFonts w:asciiTheme="minorHAnsi" w:eastAsia="Times New Roman" w:hAnsiTheme="minorHAnsi" w:cstheme="minorHAnsi"/>
                <w:color w:val="333333"/>
                <w:lang w:eastAsia="sv-SE"/>
              </w:rPr>
            </w:pPr>
            <w:r w:rsidRPr="0019466E">
              <w:rPr>
                <w:rFonts w:asciiTheme="minorHAnsi" w:eastAsia="Times New Roman" w:hAnsiTheme="minorHAnsi" w:cstheme="minorHAnsi"/>
                <w:color w:val="333333"/>
                <w:lang w:eastAsia="sv-SE"/>
              </w:rPr>
              <w:t>Klubbmöte. Klubbens framtid.</w:t>
            </w:r>
            <w:r w:rsidR="005F0CDD">
              <w:rPr>
                <w:rFonts w:asciiTheme="minorHAnsi" w:eastAsia="Times New Roman" w:hAnsiTheme="minorHAnsi" w:cstheme="minorHAnsi"/>
                <w:color w:val="333333"/>
                <w:lang w:eastAsia="sv-SE"/>
              </w:rPr>
              <w:t xml:space="preserve">     Sturup Airport</w:t>
            </w:r>
            <w:r w:rsidR="00EF1BF1">
              <w:rPr>
                <w:rFonts w:asciiTheme="minorHAnsi" w:eastAsia="Times New Roman" w:hAnsiTheme="minorHAnsi" w:cstheme="minorHAnsi"/>
                <w:color w:val="333333"/>
                <w:lang w:eastAsia="sv-SE"/>
              </w:rPr>
              <w:br/>
              <w:t>Ej fastställt program</w:t>
            </w:r>
            <w:r w:rsidR="00EF1BF1">
              <w:rPr>
                <w:rFonts w:asciiTheme="minorHAnsi" w:eastAsia="Times New Roman" w:hAnsiTheme="minorHAnsi" w:cstheme="minorHAnsi"/>
                <w:color w:val="333333"/>
                <w:lang w:eastAsia="sv-SE"/>
              </w:rPr>
              <w:br/>
              <w:t>Ej fastställt program</w:t>
            </w:r>
            <w:r w:rsidR="00EF1BF1">
              <w:rPr>
                <w:rFonts w:asciiTheme="minorHAnsi" w:eastAsia="Times New Roman" w:hAnsiTheme="minorHAnsi" w:cstheme="minorHAnsi"/>
                <w:color w:val="333333"/>
                <w:lang w:eastAsia="sv-SE"/>
              </w:rPr>
              <w:br/>
            </w:r>
            <w:proofErr w:type="gramStart"/>
            <w:r w:rsidR="005F0CDD">
              <w:rPr>
                <w:rFonts w:asciiTheme="minorHAnsi" w:eastAsia="Times New Roman" w:hAnsiTheme="minorHAnsi" w:cstheme="minorHAnsi"/>
                <w:color w:val="333333"/>
                <w:lang w:eastAsia="sv-SE"/>
              </w:rPr>
              <w:t>Junimöte  Avgående</w:t>
            </w:r>
            <w:proofErr w:type="gramEnd"/>
            <w:r w:rsidR="005F0CDD">
              <w:rPr>
                <w:rFonts w:asciiTheme="minorHAnsi" w:eastAsia="Times New Roman" w:hAnsiTheme="minorHAnsi" w:cstheme="minorHAnsi"/>
                <w:color w:val="333333"/>
                <w:lang w:eastAsia="sv-SE"/>
              </w:rPr>
              <w:t xml:space="preserve"> president Cecilia </w:t>
            </w:r>
            <w:proofErr w:type="spellStart"/>
            <w:r w:rsidR="005F0CDD">
              <w:rPr>
                <w:rFonts w:asciiTheme="minorHAnsi" w:eastAsia="Times New Roman" w:hAnsiTheme="minorHAnsi" w:cstheme="minorHAnsi"/>
                <w:color w:val="333333"/>
                <w:lang w:eastAsia="sv-SE"/>
              </w:rPr>
              <w:t>Rodenstam</w:t>
            </w:r>
            <w:proofErr w:type="spellEnd"/>
            <w:r w:rsidR="005F0CDD">
              <w:rPr>
                <w:rFonts w:asciiTheme="minorHAnsi" w:eastAsia="Times New Roman" w:hAnsiTheme="minorHAnsi" w:cstheme="minorHAnsi"/>
                <w:color w:val="333333"/>
                <w:lang w:eastAsia="sv-SE"/>
              </w:rPr>
              <w:t xml:space="preserve"> – Enligt senare info.</w:t>
            </w:r>
          </w:p>
        </w:tc>
        <w:tc>
          <w:tcPr>
            <w:tcW w:w="0" w:type="auto"/>
            <w:tcBorders>
              <w:top w:val="single" w:sz="6" w:space="0" w:color="DDDDDD"/>
            </w:tcBorders>
            <w:shd w:val="clear" w:color="auto" w:fill="FFFFFF"/>
            <w:tcMar>
              <w:top w:w="120" w:type="dxa"/>
              <w:left w:w="120" w:type="dxa"/>
              <w:bottom w:w="120" w:type="dxa"/>
              <w:right w:w="120" w:type="dxa"/>
            </w:tcMar>
            <w:hideMark/>
          </w:tcPr>
          <w:p w:rsidR="006C3D51" w:rsidRPr="0019466E" w:rsidRDefault="006C3D51" w:rsidP="006C3D51">
            <w:pPr>
              <w:spacing w:after="300"/>
              <w:rPr>
                <w:rFonts w:asciiTheme="minorHAnsi" w:eastAsia="Times New Roman" w:hAnsiTheme="minorHAnsi" w:cstheme="minorHAnsi"/>
                <w:color w:val="333333"/>
                <w:lang w:eastAsia="sv-SE"/>
              </w:rPr>
            </w:pPr>
          </w:p>
        </w:tc>
        <w:tc>
          <w:tcPr>
            <w:tcW w:w="0" w:type="auto"/>
            <w:tcBorders>
              <w:top w:val="single" w:sz="6" w:space="0" w:color="DDDDDD"/>
            </w:tcBorders>
            <w:shd w:val="clear" w:color="auto" w:fill="FFFFFF"/>
            <w:tcMar>
              <w:top w:w="120" w:type="dxa"/>
              <w:left w:w="120" w:type="dxa"/>
              <w:bottom w:w="120" w:type="dxa"/>
              <w:right w:w="120" w:type="dxa"/>
            </w:tcMar>
            <w:hideMark/>
          </w:tcPr>
          <w:p w:rsidR="006C3D51" w:rsidRPr="0019466E" w:rsidRDefault="006C3D51" w:rsidP="0019466E">
            <w:pPr>
              <w:spacing w:after="300"/>
              <w:rPr>
                <w:rFonts w:asciiTheme="minorHAnsi" w:eastAsia="Times New Roman" w:hAnsiTheme="minorHAnsi" w:cstheme="minorHAnsi"/>
                <w:color w:val="333333"/>
                <w:lang w:eastAsia="sv-SE"/>
              </w:rPr>
            </w:pPr>
            <w:r w:rsidRPr="0019466E">
              <w:rPr>
                <w:rFonts w:asciiTheme="minorHAnsi" w:eastAsia="Times New Roman" w:hAnsiTheme="minorHAnsi" w:cstheme="minorHAnsi"/>
                <w:color w:val="333333"/>
                <w:lang w:eastAsia="sv-SE"/>
              </w:rPr>
              <w:t xml:space="preserve"> </w:t>
            </w:r>
            <w:proofErr w:type="spellStart"/>
            <w:r w:rsidRPr="0019466E">
              <w:rPr>
                <w:rFonts w:asciiTheme="minorHAnsi" w:eastAsia="Times New Roman" w:hAnsiTheme="minorHAnsi" w:cstheme="minorHAnsi"/>
                <w:color w:val="333333"/>
                <w:lang w:eastAsia="sv-SE"/>
              </w:rPr>
              <w:t>Hotel</w:t>
            </w:r>
            <w:proofErr w:type="spellEnd"/>
            <w:r w:rsidR="0019466E">
              <w:rPr>
                <w:rFonts w:asciiTheme="minorHAnsi" w:eastAsia="Times New Roman" w:hAnsiTheme="minorHAnsi" w:cstheme="minorHAnsi"/>
                <w:color w:val="333333"/>
                <w:lang w:eastAsia="sv-SE"/>
              </w:rPr>
              <w:br/>
            </w:r>
          </w:p>
        </w:tc>
        <w:tc>
          <w:tcPr>
            <w:tcW w:w="0" w:type="auto"/>
            <w:tcBorders>
              <w:top w:val="single" w:sz="6" w:space="0" w:color="DDDDDD"/>
            </w:tcBorders>
            <w:shd w:val="clear" w:color="auto" w:fill="FFFFFF"/>
            <w:tcMar>
              <w:top w:w="120" w:type="dxa"/>
              <w:left w:w="120" w:type="dxa"/>
              <w:bottom w:w="120" w:type="dxa"/>
              <w:right w:w="120" w:type="dxa"/>
            </w:tcMar>
            <w:hideMark/>
          </w:tcPr>
          <w:p w:rsidR="006C3D51" w:rsidRPr="006C3D51" w:rsidRDefault="006C3D51" w:rsidP="006C3D51">
            <w:pPr>
              <w:spacing w:after="300"/>
              <w:rPr>
                <w:rFonts w:ascii="Helvetica Neue" w:eastAsia="Times New Roman" w:hAnsi="Helvetica Neue" w:cs="Times New Roman"/>
                <w:color w:val="333333"/>
                <w:sz w:val="21"/>
                <w:szCs w:val="21"/>
                <w:lang w:eastAsia="sv-SE"/>
              </w:rPr>
            </w:pPr>
            <w:r w:rsidRPr="006C3D51">
              <w:rPr>
                <w:rFonts w:ascii="Helvetica Neue" w:eastAsia="Times New Roman" w:hAnsi="Helvetica Neue" w:cs="Times New Roman"/>
                <w:color w:val="333333"/>
                <w:sz w:val="21"/>
                <w:szCs w:val="21"/>
                <w:lang w:eastAsia="sv-SE"/>
              </w:rPr>
              <w:t>  </w:t>
            </w:r>
          </w:p>
        </w:tc>
      </w:tr>
    </w:tbl>
    <w:p w:rsidR="006C3D51" w:rsidRPr="00E82644" w:rsidRDefault="006C3D51" w:rsidP="00242BDF">
      <w:pPr>
        <w:rPr>
          <w:rFonts w:asciiTheme="minorHAnsi" w:hAnsiTheme="minorHAnsi" w:cstheme="minorHAnsi"/>
          <w:noProof/>
          <w:sz w:val="24"/>
          <w:szCs w:val="24"/>
        </w:rPr>
      </w:pPr>
    </w:p>
    <w:p w:rsidR="00665DF2" w:rsidRDefault="00665DF2" w:rsidP="00C6103B">
      <w:pPr>
        <w:rPr>
          <w:b/>
          <w:bCs/>
          <w:noProof/>
          <w:sz w:val="28"/>
          <w:szCs w:val="28"/>
        </w:rPr>
      </w:pPr>
    </w:p>
    <w:p w:rsidR="001A6405" w:rsidRDefault="001A6405" w:rsidP="00C6103B">
      <w:pPr>
        <w:rPr>
          <w:b/>
          <w:bCs/>
          <w:noProof/>
          <w:sz w:val="28"/>
          <w:szCs w:val="28"/>
        </w:rPr>
      </w:pPr>
      <w:r>
        <w:rPr>
          <w:b/>
          <w:bCs/>
          <w:noProof/>
          <w:sz w:val="28"/>
          <w:szCs w:val="28"/>
        </w:rPr>
        <w:t>Trelleborg 2:a tisdagen i månaden kl 18.00</w:t>
      </w:r>
    </w:p>
    <w:p w:rsidR="008C7900" w:rsidRPr="008C7900" w:rsidRDefault="008C7900" w:rsidP="008C7900">
      <w:pPr>
        <w:pStyle w:val="Normalwebb"/>
        <w:rPr>
          <w:rFonts w:asciiTheme="minorHAnsi" w:hAnsiTheme="minorHAnsi" w:cstheme="minorHAnsi"/>
          <w:color w:val="006A9D"/>
        </w:rPr>
      </w:pPr>
      <w:r w:rsidRPr="008C7900">
        <w:rPr>
          <w:rStyle w:val="Stark"/>
          <w:rFonts w:asciiTheme="minorHAnsi" w:hAnsiTheme="minorHAnsi" w:cstheme="minorHAnsi"/>
          <w:b w:val="0"/>
          <w:bCs w:val="0"/>
          <w:color w:val="222222"/>
        </w:rPr>
        <w:t xml:space="preserve">Trelleborg 2:a tisdagen i månaden </w:t>
      </w:r>
      <w:proofErr w:type="spellStart"/>
      <w:r w:rsidRPr="008C7900">
        <w:rPr>
          <w:rStyle w:val="Stark"/>
          <w:rFonts w:asciiTheme="minorHAnsi" w:hAnsiTheme="minorHAnsi" w:cstheme="minorHAnsi"/>
          <w:b w:val="0"/>
          <w:bCs w:val="0"/>
          <w:color w:val="222222"/>
        </w:rPr>
        <w:t>kl</w:t>
      </w:r>
      <w:proofErr w:type="spellEnd"/>
      <w:r w:rsidRPr="008C7900">
        <w:rPr>
          <w:rStyle w:val="Stark"/>
          <w:rFonts w:asciiTheme="minorHAnsi" w:hAnsiTheme="minorHAnsi" w:cstheme="minorHAnsi"/>
          <w:b w:val="0"/>
          <w:bCs w:val="0"/>
          <w:color w:val="222222"/>
        </w:rPr>
        <w:t xml:space="preserve"> 18.00 (om </w:t>
      </w:r>
      <w:proofErr w:type="gramStart"/>
      <w:r w:rsidRPr="008C7900">
        <w:rPr>
          <w:rStyle w:val="Stark"/>
          <w:rFonts w:asciiTheme="minorHAnsi" w:hAnsiTheme="minorHAnsi" w:cstheme="minorHAnsi"/>
          <w:b w:val="0"/>
          <w:bCs w:val="0"/>
          <w:color w:val="222222"/>
        </w:rPr>
        <w:t>ej</w:t>
      </w:r>
      <w:proofErr w:type="gramEnd"/>
      <w:r w:rsidRPr="008C7900">
        <w:rPr>
          <w:rStyle w:val="Stark"/>
          <w:rFonts w:asciiTheme="minorHAnsi" w:hAnsiTheme="minorHAnsi" w:cstheme="minorHAnsi"/>
          <w:b w:val="0"/>
          <w:bCs w:val="0"/>
          <w:color w:val="222222"/>
        </w:rPr>
        <w:t xml:space="preserve"> annat anges)</w:t>
      </w:r>
    </w:p>
    <w:p w:rsidR="008C7900" w:rsidRPr="008C7900" w:rsidRDefault="008C7900" w:rsidP="008C7900">
      <w:pPr>
        <w:pStyle w:val="Normalwebb"/>
        <w:rPr>
          <w:rFonts w:asciiTheme="minorHAnsi" w:hAnsiTheme="minorHAnsi" w:cstheme="minorHAnsi"/>
          <w:color w:val="006A9D"/>
        </w:rPr>
      </w:pPr>
      <w:r w:rsidRPr="008C7900">
        <w:rPr>
          <w:rFonts w:asciiTheme="minorHAnsi" w:hAnsiTheme="minorHAnsi" w:cstheme="minorHAnsi"/>
          <w:color w:val="006A9D"/>
        </w:rPr>
        <w:t xml:space="preserve">Möteslokal, </w:t>
      </w:r>
      <w:proofErr w:type="spellStart"/>
      <w:r w:rsidRPr="008C7900">
        <w:rPr>
          <w:rFonts w:asciiTheme="minorHAnsi" w:hAnsiTheme="minorHAnsi" w:cstheme="minorHAnsi"/>
          <w:color w:val="006A9D"/>
        </w:rPr>
        <w:t>Hotel</w:t>
      </w:r>
      <w:proofErr w:type="spellEnd"/>
      <w:r w:rsidRPr="008C7900">
        <w:rPr>
          <w:rFonts w:asciiTheme="minorHAnsi" w:hAnsiTheme="minorHAnsi" w:cstheme="minorHAnsi"/>
          <w:color w:val="006A9D"/>
        </w:rPr>
        <w:t xml:space="preserve"> Dannegården Strandgatan 32 Trelleborg (om </w:t>
      </w:r>
      <w:proofErr w:type="gramStart"/>
      <w:r w:rsidRPr="008C7900">
        <w:rPr>
          <w:rFonts w:asciiTheme="minorHAnsi" w:hAnsiTheme="minorHAnsi" w:cstheme="minorHAnsi"/>
          <w:color w:val="006A9D"/>
        </w:rPr>
        <w:t>ej</w:t>
      </w:r>
      <w:proofErr w:type="gramEnd"/>
      <w:r w:rsidRPr="008C7900">
        <w:rPr>
          <w:rFonts w:asciiTheme="minorHAnsi" w:hAnsiTheme="minorHAnsi" w:cstheme="minorHAnsi"/>
          <w:color w:val="006A9D"/>
        </w:rPr>
        <w:t xml:space="preserve"> annat anges)</w:t>
      </w:r>
    </w:p>
    <w:p w:rsidR="008C7900" w:rsidRDefault="008C7900" w:rsidP="008C7900">
      <w:pPr>
        <w:pStyle w:val="Normalwebb"/>
        <w:rPr>
          <w:rStyle w:val="Hyperlnk"/>
          <w:rFonts w:asciiTheme="minorHAnsi" w:hAnsiTheme="minorHAnsi" w:cstheme="minorHAnsi"/>
          <w:color w:val="00ACFF"/>
        </w:rPr>
      </w:pPr>
      <w:r w:rsidRPr="008C7900">
        <w:rPr>
          <w:rFonts w:asciiTheme="minorHAnsi" w:hAnsiTheme="minorHAnsi" w:cstheme="minorHAnsi"/>
          <w:color w:val="006A9D"/>
        </w:rPr>
        <w:t>Klubbmästare Rosa Andersson,</w:t>
      </w:r>
      <w:proofErr w:type="gramStart"/>
      <w:r w:rsidRPr="008C7900">
        <w:rPr>
          <w:rFonts w:asciiTheme="minorHAnsi" w:hAnsiTheme="minorHAnsi" w:cstheme="minorHAnsi"/>
          <w:color w:val="006A9D"/>
        </w:rPr>
        <w:t xml:space="preserve"> 070-8295720</w:t>
      </w:r>
      <w:proofErr w:type="gramEnd"/>
      <w:r w:rsidRPr="008C7900">
        <w:rPr>
          <w:rFonts w:asciiTheme="minorHAnsi" w:hAnsiTheme="minorHAnsi" w:cstheme="minorHAnsi"/>
          <w:color w:val="006A9D"/>
        </w:rPr>
        <w:t>, </w:t>
      </w:r>
      <w:hyperlink r:id="rId19" w:history="1">
        <w:r w:rsidRPr="008C7900">
          <w:rPr>
            <w:rStyle w:val="Hyperlnk"/>
            <w:rFonts w:asciiTheme="minorHAnsi" w:hAnsiTheme="minorHAnsi" w:cstheme="minorHAnsi"/>
            <w:color w:val="00ACFF"/>
          </w:rPr>
          <w:t>chrosa@telia.com</w:t>
        </w:r>
      </w:hyperlink>
    </w:p>
    <w:p w:rsidR="00250423" w:rsidRDefault="00FF6532" w:rsidP="008C7900">
      <w:pPr>
        <w:pStyle w:val="Normalwebb"/>
      </w:pPr>
      <w:r>
        <w:rPr>
          <w:rFonts w:asciiTheme="minorHAnsi" w:hAnsiTheme="minorHAnsi" w:cstheme="minorHAnsi"/>
          <w:color w:val="006A9D"/>
        </w:rPr>
        <w:t>2026-01-</w:t>
      </w:r>
      <w:r>
        <w:t xml:space="preserve">13 </w:t>
      </w:r>
      <w:r>
        <w:tab/>
        <w:t xml:space="preserve"> underhåller Lisa </w:t>
      </w:r>
      <w:proofErr w:type="spellStart"/>
      <w:r>
        <w:t>Romée</w:t>
      </w:r>
      <w:proofErr w:type="spellEnd"/>
      <w:r>
        <w:t xml:space="preserve"> med musiker i församlingshemmet. Ta gärna med respektive eller någon vän. Anmälan senast den 2/1 till Rosa Andersson 0708–295720 alt </w:t>
      </w:r>
      <w:hyperlink r:id="rId20" w:history="1">
        <w:r w:rsidR="00232B89" w:rsidRPr="00EF4C11">
          <w:rPr>
            <w:rStyle w:val="Hyperlnk"/>
            <w:rFonts w:ascii="Times New Roman" w:hAnsi="Times New Roman" w:cs="Times New Roman"/>
          </w:rPr>
          <w:t>chrosa@telia.com</w:t>
        </w:r>
      </w:hyperlink>
    </w:p>
    <w:p w:rsidR="00232B89" w:rsidRPr="005F0CDD" w:rsidRDefault="00232B89" w:rsidP="008C7900">
      <w:pPr>
        <w:pStyle w:val="Normalwebb"/>
        <w:rPr>
          <w:rFonts w:asciiTheme="minorHAnsi" w:hAnsiTheme="minorHAnsi" w:cstheme="minorHAnsi"/>
          <w:sz w:val="22"/>
          <w:szCs w:val="22"/>
        </w:rPr>
      </w:pPr>
      <w:r w:rsidRPr="005F0CDD">
        <w:rPr>
          <w:rFonts w:asciiTheme="minorHAnsi" w:hAnsiTheme="minorHAnsi" w:cstheme="minorHAnsi"/>
          <w:sz w:val="22"/>
          <w:szCs w:val="22"/>
        </w:rPr>
        <w:t>2026-02-10</w:t>
      </w:r>
      <w:r w:rsidRPr="005F0CDD">
        <w:rPr>
          <w:rFonts w:asciiTheme="minorHAnsi" w:hAnsiTheme="minorHAnsi" w:cstheme="minorHAnsi"/>
          <w:sz w:val="22"/>
          <w:szCs w:val="22"/>
        </w:rPr>
        <w:tab/>
        <w:t xml:space="preserve">Besök av Ulf </w:t>
      </w:r>
      <w:proofErr w:type="spellStart"/>
      <w:r w:rsidRPr="005F0CDD">
        <w:rPr>
          <w:rFonts w:asciiTheme="minorHAnsi" w:hAnsiTheme="minorHAnsi" w:cstheme="minorHAnsi"/>
          <w:sz w:val="22"/>
          <w:szCs w:val="22"/>
        </w:rPr>
        <w:t>Arnshed</w:t>
      </w:r>
      <w:proofErr w:type="spellEnd"/>
      <w:r w:rsidRPr="005F0CDD">
        <w:rPr>
          <w:rFonts w:asciiTheme="minorHAnsi" w:hAnsiTheme="minorHAnsi" w:cstheme="minorHAnsi"/>
          <w:sz w:val="22"/>
          <w:szCs w:val="22"/>
        </w:rPr>
        <w:t xml:space="preserve"> ordförande i Brottsofferjouren.</w:t>
      </w:r>
    </w:p>
    <w:p w:rsidR="00232B89" w:rsidRPr="005F0CDD" w:rsidRDefault="00232B89" w:rsidP="008C7900">
      <w:pPr>
        <w:pStyle w:val="Normalwebb"/>
        <w:rPr>
          <w:rFonts w:asciiTheme="minorHAnsi" w:hAnsiTheme="minorHAnsi" w:cstheme="minorHAnsi"/>
          <w:sz w:val="22"/>
          <w:szCs w:val="22"/>
        </w:rPr>
      </w:pPr>
      <w:r w:rsidRPr="005F0CDD">
        <w:rPr>
          <w:rFonts w:asciiTheme="minorHAnsi" w:hAnsiTheme="minorHAnsi" w:cstheme="minorHAnsi"/>
          <w:sz w:val="22"/>
          <w:szCs w:val="22"/>
        </w:rPr>
        <w:t xml:space="preserve">2026-03-10 </w:t>
      </w:r>
      <w:r w:rsidRPr="005F0CDD">
        <w:rPr>
          <w:rFonts w:asciiTheme="minorHAnsi" w:hAnsiTheme="minorHAnsi" w:cstheme="minorHAnsi"/>
          <w:sz w:val="22"/>
          <w:szCs w:val="22"/>
        </w:rPr>
        <w:tab/>
      </w:r>
      <w:proofErr w:type="spellStart"/>
      <w:r w:rsidRPr="005F0CDD">
        <w:rPr>
          <w:rFonts w:asciiTheme="minorHAnsi" w:hAnsiTheme="minorHAnsi" w:cstheme="minorHAnsi"/>
          <w:sz w:val="22"/>
          <w:szCs w:val="22"/>
        </w:rPr>
        <w:t>Nprapat</w:t>
      </w:r>
      <w:proofErr w:type="spellEnd"/>
      <w:r w:rsidRPr="005F0CDD">
        <w:rPr>
          <w:rFonts w:asciiTheme="minorHAnsi" w:hAnsiTheme="minorHAnsi" w:cstheme="minorHAnsi"/>
          <w:sz w:val="22"/>
          <w:szCs w:val="22"/>
        </w:rPr>
        <w:t xml:space="preserve"> Catrine Kerr berättar om sitt arbete.</w:t>
      </w:r>
    </w:p>
    <w:p w:rsidR="00232B89" w:rsidRPr="005F0CDD" w:rsidRDefault="00232B89" w:rsidP="008C7900">
      <w:pPr>
        <w:pStyle w:val="Normalwebb"/>
        <w:rPr>
          <w:rFonts w:asciiTheme="minorHAnsi" w:hAnsiTheme="minorHAnsi" w:cstheme="minorHAnsi"/>
          <w:sz w:val="22"/>
          <w:szCs w:val="22"/>
        </w:rPr>
      </w:pPr>
      <w:r w:rsidRPr="005F0CDD">
        <w:rPr>
          <w:rFonts w:asciiTheme="minorHAnsi" w:hAnsiTheme="minorHAnsi" w:cstheme="minorHAnsi"/>
          <w:sz w:val="22"/>
          <w:szCs w:val="22"/>
        </w:rPr>
        <w:t>2026-04-14</w:t>
      </w:r>
      <w:r w:rsidRPr="005F0CDD">
        <w:rPr>
          <w:rFonts w:asciiTheme="minorHAnsi" w:hAnsiTheme="minorHAnsi" w:cstheme="minorHAnsi"/>
          <w:sz w:val="22"/>
          <w:szCs w:val="22"/>
        </w:rPr>
        <w:tab/>
      </w:r>
      <w:proofErr w:type="gramStart"/>
      <w:r w:rsidRPr="005F0CDD">
        <w:rPr>
          <w:rFonts w:asciiTheme="minorHAnsi" w:hAnsiTheme="minorHAnsi" w:cstheme="minorHAnsi"/>
          <w:sz w:val="22"/>
          <w:szCs w:val="22"/>
        </w:rPr>
        <w:t>Ej</w:t>
      </w:r>
      <w:proofErr w:type="gramEnd"/>
      <w:r w:rsidRPr="005F0CDD">
        <w:rPr>
          <w:rFonts w:asciiTheme="minorHAnsi" w:hAnsiTheme="minorHAnsi" w:cstheme="minorHAnsi"/>
          <w:sz w:val="22"/>
          <w:szCs w:val="22"/>
        </w:rPr>
        <w:t xml:space="preserve"> fastställt</w:t>
      </w:r>
    </w:p>
    <w:p w:rsidR="00232B89" w:rsidRPr="005F0CDD" w:rsidRDefault="00232B89" w:rsidP="008C7900">
      <w:pPr>
        <w:pStyle w:val="Normalwebb"/>
        <w:rPr>
          <w:rFonts w:asciiTheme="minorHAnsi" w:hAnsiTheme="minorHAnsi" w:cstheme="minorHAnsi"/>
          <w:sz w:val="22"/>
          <w:szCs w:val="22"/>
        </w:rPr>
      </w:pPr>
      <w:r w:rsidRPr="005F0CDD">
        <w:rPr>
          <w:rFonts w:asciiTheme="minorHAnsi" w:hAnsiTheme="minorHAnsi" w:cstheme="minorHAnsi"/>
          <w:sz w:val="22"/>
          <w:szCs w:val="22"/>
        </w:rPr>
        <w:t xml:space="preserve">2026-05-9 </w:t>
      </w:r>
      <w:r w:rsidRPr="005F0CDD">
        <w:rPr>
          <w:rFonts w:asciiTheme="minorHAnsi" w:hAnsiTheme="minorHAnsi" w:cstheme="minorHAnsi"/>
          <w:sz w:val="22"/>
          <w:szCs w:val="22"/>
        </w:rPr>
        <w:tab/>
        <w:t xml:space="preserve">Ut i det blå. Besök på </w:t>
      </w:r>
      <w:proofErr w:type="spellStart"/>
      <w:r w:rsidRPr="005F0CDD">
        <w:rPr>
          <w:rFonts w:asciiTheme="minorHAnsi" w:hAnsiTheme="minorHAnsi" w:cstheme="minorHAnsi"/>
          <w:sz w:val="22"/>
          <w:szCs w:val="22"/>
        </w:rPr>
        <w:t>Smygehus</w:t>
      </w:r>
      <w:proofErr w:type="spellEnd"/>
      <w:r w:rsidRPr="005F0CDD">
        <w:rPr>
          <w:rFonts w:asciiTheme="minorHAnsi" w:hAnsiTheme="minorHAnsi" w:cstheme="minorHAnsi"/>
          <w:sz w:val="22"/>
          <w:szCs w:val="22"/>
        </w:rPr>
        <w:t xml:space="preserve"> fyr.</w:t>
      </w:r>
    </w:p>
    <w:p w:rsidR="00232B89" w:rsidRDefault="00232B89" w:rsidP="008C7900">
      <w:pPr>
        <w:pStyle w:val="Normalwebb"/>
      </w:pPr>
    </w:p>
    <w:p w:rsidR="00232B89" w:rsidRDefault="00232B89" w:rsidP="008C7900">
      <w:pPr>
        <w:pStyle w:val="Normalwebb"/>
        <w:rPr>
          <w:rFonts w:asciiTheme="minorHAnsi" w:hAnsiTheme="minorHAnsi" w:cstheme="minorHAnsi"/>
          <w:color w:val="006A9D"/>
        </w:rPr>
      </w:pPr>
    </w:p>
    <w:p w:rsidR="005F0CDD" w:rsidRDefault="005F0CDD" w:rsidP="008C7900">
      <w:pPr>
        <w:pStyle w:val="Normalwebb"/>
        <w:rPr>
          <w:rFonts w:asciiTheme="minorHAnsi" w:hAnsiTheme="minorHAnsi" w:cstheme="minorHAnsi"/>
          <w:color w:val="006A9D"/>
        </w:rPr>
      </w:pPr>
    </w:p>
    <w:p w:rsidR="005F0CDD" w:rsidRDefault="005F0CDD" w:rsidP="008C7900">
      <w:pPr>
        <w:pStyle w:val="Normalwebb"/>
        <w:rPr>
          <w:rFonts w:asciiTheme="minorHAnsi" w:hAnsiTheme="minorHAnsi" w:cstheme="minorHAnsi"/>
          <w:color w:val="006A9D"/>
        </w:rPr>
      </w:pPr>
    </w:p>
    <w:p w:rsidR="005F0CDD" w:rsidRDefault="005F0CDD" w:rsidP="008C7900">
      <w:pPr>
        <w:pStyle w:val="Normalwebb"/>
        <w:rPr>
          <w:rFonts w:asciiTheme="minorHAnsi" w:hAnsiTheme="minorHAnsi" w:cstheme="minorHAnsi"/>
          <w:color w:val="006A9D"/>
        </w:rPr>
      </w:pPr>
    </w:p>
    <w:p w:rsidR="005F0CDD" w:rsidRPr="008C7900" w:rsidRDefault="005F0CDD" w:rsidP="008C7900">
      <w:pPr>
        <w:pStyle w:val="Normalwebb"/>
        <w:rPr>
          <w:rFonts w:asciiTheme="minorHAnsi" w:hAnsiTheme="minorHAnsi" w:cstheme="minorHAnsi"/>
          <w:color w:val="006A9D"/>
        </w:rPr>
      </w:pPr>
      <w:bookmarkStart w:id="0" w:name="_GoBack"/>
      <w:bookmarkEnd w:id="0"/>
    </w:p>
    <w:p w:rsidR="005966CD" w:rsidRPr="001A28A8" w:rsidRDefault="007766D3" w:rsidP="001A28A8">
      <w:pPr>
        <w:jc w:val="center"/>
        <w:rPr>
          <w:noProof/>
          <w:sz w:val="24"/>
          <w:szCs w:val="24"/>
        </w:rPr>
      </w:pPr>
      <w:r>
        <w:fldChar w:fldCharType="begin"/>
      </w:r>
      <w:r>
        <w:instrText xml:space="preserve"> HYPERLINK "http://www.innerwheel.se" </w:instrText>
      </w:r>
      <w:r>
        <w:fldChar w:fldCharType="separate"/>
      </w:r>
      <w:r w:rsidR="005966CD" w:rsidRPr="00BB0651">
        <w:rPr>
          <w:rStyle w:val="Hyperlnk"/>
          <w:noProof/>
          <w:color w:val="4472C4" w:themeColor="accent5"/>
          <w:sz w:val="24"/>
          <w:szCs w:val="24"/>
        </w:rPr>
        <w:t>www.innerwheel.se</w:t>
      </w:r>
      <w:r>
        <w:rPr>
          <w:rStyle w:val="Hyperlnk"/>
          <w:noProof/>
          <w:color w:val="4472C4" w:themeColor="accent5"/>
          <w:sz w:val="24"/>
          <w:szCs w:val="24"/>
        </w:rPr>
        <w:fldChar w:fldCharType="end"/>
      </w:r>
    </w:p>
    <w:p w:rsidR="005966CD" w:rsidRPr="00B51858" w:rsidRDefault="007766D3" w:rsidP="00E22094">
      <w:pPr>
        <w:jc w:val="center"/>
        <w:rPr>
          <w:noProof/>
          <w:sz w:val="24"/>
          <w:szCs w:val="24"/>
          <w:lang w:val="en-US"/>
        </w:rPr>
      </w:pPr>
      <w:hyperlink r:id="rId21" w:history="1">
        <w:r w:rsidR="005966CD" w:rsidRPr="00B51858">
          <w:rPr>
            <w:rStyle w:val="Hyperlnk"/>
            <w:noProof/>
            <w:color w:val="4472C4" w:themeColor="accent5"/>
            <w:sz w:val="24"/>
            <w:szCs w:val="24"/>
            <w:lang w:val="en-US"/>
          </w:rPr>
          <w:t>www.internationalinnerwheel.org</w:t>
        </w:r>
      </w:hyperlink>
    </w:p>
    <w:p w:rsidR="005966CD" w:rsidRPr="00486D37" w:rsidRDefault="005966CD" w:rsidP="00486D37">
      <w:pPr>
        <w:jc w:val="center"/>
        <w:rPr>
          <w:noProof/>
          <w:sz w:val="24"/>
          <w:szCs w:val="24"/>
          <w:lang w:val="en-US"/>
        </w:rPr>
      </w:pPr>
      <w:r w:rsidRPr="00486D37">
        <w:rPr>
          <w:noProof/>
          <w:sz w:val="24"/>
          <w:szCs w:val="24"/>
          <w:lang w:val="en-US"/>
        </w:rPr>
        <w:t xml:space="preserve">Tema </w:t>
      </w:r>
      <w:r w:rsidR="00376CA3" w:rsidRPr="00486D37">
        <w:rPr>
          <w:noProof/>
          <w:sz w:val="24"/>
          <w:szCs w:val="24"/>
          <w:lang w:val="en-US"/>
        </w:rPr>
        <w:t>202</w:t>
      </w:r>
      <w:r w:rsidR="00772321" w:rsidRPr="00486D37">
        <w:rPr>
          <w:noProof/>
          <w:sz w:val="24"/>
          <w:szCs w:val="24"/>
          <w:lang w:val="en-US"/>
        </w:rPr>
        <w:t>5</w:t>
      </w:r>
      <w:r w:rsidR="00376CA3" w:rsidRPr="00486D37">
        <w:rPr>
          <w:noProof/>
          <w:sz w:val="24"/>
          <w:szCs w:val="24"/>
          <w:lang w:val="en-US"/>
        </w:rPr>
        <w:t>-202</w:t>
      </w:r>
      <w:r w:rsidR="00772321" w:rsidRPr="00486D37">
        <w:rPr>
          <w:noProof/>
          <w:sz w:val="24"/>
          <w:szCs w:val="24"/>
          <w:lang w:val="en-US"/>
        </w:rPr>
        <w:t>6</w:t>
      </w:r>
      <w:r w:rsidRPr="00486D37">
        <w:rPr>
          <w:noProof/>
          <w:sz w:val="24"/>
          <w:szCs w:val="24"/>
          <w:lang w:val="en-US"/>
        </w:rPr>
        <w:t xml:space="preserve"> </w:t>
      </w:r>
      <w:r w:rsidR="00486D37" w:rsidRPr="00486D37">
        <w:rPr>
          <w:noProof/>
          <w:sz w:val="24"/>
          <w:szCs w:val="24"/>
          <w:lang w:val="en-US"/>
        </w:rPr>
        <w:br/>
        <w:t>Step up and lead</w:t>
      </w:r>
      <w:r w:rsidR="00486D37">
        <w:rPr>
          <w:noProof/>
          <w:sz w:val="24"/>
          <w:szCs w:val="24"/>
          <w:lang w:val="en-US"/>
        </w:rPr>
        <w:t xml:space="preserve"> by example</w:t>
      </w:r>
      <w:r w:rsidR="00486D37" w:rsidRPr="00486D37">
        <w:rPr>
          <w:noProof/>
          <w:sz w:val="24"/>
          <w:szCs w:val="24"/>
          <w:lang w:val="en-US"/>
        </w:rPr>
        <w:br/>
      </w:r>
      <w:r w:rsidRPr="00486D37">
        <w:rPr>
          <w:noProof/>
          <w:sz w:val="24"/>
          <w:szCs w:val="24"/>
          <w:lang w:val="en-US"/>
        </w:rPr>
        <w:t xml:space="preserve">Världspresident </w:t>
      </w:r>
      <w:r w:rsidR="00486D37" w:rsidRPr="00486D37">
        <w:rPr>
          <w:rFonts w:asciiTheme="minorHAnsi" w:hAnsiTheme="minorHAnsi" w:cstheme="minorHAnsi"/>
          <w:sz w:val="24"/>
          <w:szCs w:val="24"/>
          <w:lang w:val="en-US"/>
        </w:rPr>
        <w:t xml:space="preserve">Kay </w:t>
      </w:r>
      <w:proofErr w:type="spellStart"/>
      <w:r w:rsidR="00486D37" w:rsidRPr="00486D37">
        <w:rPr>
          <w:rFonts w:asciiTheme="minorHAnsi" w:hAnsiTheme="minorHAnsi" w:cstheme="minorHAnsi"/>
          <w:sz w:val="24"/>
          <w:szCs w:val="24"/>
          <w:lang w:val="en-US"/>
        </w:rPr>
        <w:t>Morland</w:t>
      </w:r>
      <w:proofErr w:type="spellEnd"/>
    </w:p>
    <w:p w:rsidR="00486D37" w:rsidRPr="000E6530" w:rsidRDefault="00486D37" w:rsidP="00E22094">
      <w:pPr>
        <w:jc w:val="center"/>
        <w:rPr>
          <w:noProof/>
          <w:sz w:val="24"/>
          <w:szCs w:val="24"/>
        </w:rPr>
      </w:pPr>
      <w:r>
        <w:rPr>
          <w:noProof/>
          <w:sz w:val="24"/>
          <w:szCs w:val="24"/>
        </w:rPr>
        <w:t>Vice världspresident Ingelög Wyndhamn</w:t>
      </w:r>
    </w:p>
    <w:p w:rsidR="005966CD" w:rsidRDefault="00772321" w:rsidP="00E22094">
      <w:pPr>
        <w:jc w:val="center"/>
        <w:rPr>
          <w:noProof/>
          <w:sz w:val="24"/>
          <w:szCs w:val="24"/>
        </w:rPr>
      </w:pPr>
      <w:r>
        <w:rPr>
          <w:noProof/>
          <w:sz w:val="24"/>
          <w:szCs w:val="24"/>
        </w:rPr>
        <w:t>Rådspresident</w:t>
      </w:r>
      <w:r w:rsidR="00486D37">
        <w:rPr>
          <w:noProof/>
          <w:sz w:val="24"/>
          <w:szCs w:val="24"/>
        </w:rPr>
        <w:t xml:space="preserve"> Birgitta Sallmén</w:t>
      </w:r>
    </w:p>
    <w:p w:rsidR="00C704A5" w:rsidRDefault="00ED3493" w:rsidP="00E22094">
      <w:pPr>
        <w:jc w:val="center"/>
        <w:rPr>
          <w:noProof/>
          <w:lang w:eastAsia="sv-SE"/>
        </w:rPr>
      </w:pPr>
      <w:proofErr w:type="gramStart"/>
      <w:r>
        <w:rPr>
          <w:noProof/>
          <w:sz w:val="24"/>
          <w:szCs w:val="24"/>
        </w:rPr>
        <w:t>Distr</w:t>
      </w:r>
      <w:r w:rsidR="00376CA3">
        <w:rPr>
          <w:noProof/>
          <w:sz w:val="24"/>
          <w:szCs w:val="24"/>
        </w:rPr>
        <w:t>iktspresident</w:t>
      </w:r>
      <w:r w:rsidR="00772321">
        <w:rPr>
          <w:noProof/>
          <w:sz w:val="24"/>
          <w:szCs w:val="24"/>
        </w:rPr>
        <w:t xml:space="preserve"> </w:t>
      </w:r>
      <w:r w:rsidR="00772321" w:rsidRPr="00486D37">
        <w:rPr>
          <w:color w:val="000000"/>
          <w:sz w:val="24"/>
          <w:szCs w:val="24"/>
          <w:shd w:val="clear" w:color="auto" w:fill="FFFFFF"/>
        </w:rPr>
        <w:t>.</w:t>
      </w:r>
      <w:proofErr w:type="gramEnd"/>
      <w:r w:rsidR="00772321" w:rsidRPr="00486D37">
        <w:rPr>
          <w:color w:val="000000"/>
          <w:sz w:val="24"/>
          <w:szCs w:val="24"/>
          <w:shd w:val="clear" w:color="auto" w:fill="FFFFFF"/>
        </w:rPr>
        <w:t xml:space="preserve"> Eva Bengtsson Glans</w:t>
      </w:r>
      <w:r w:rsidR="00376CA3">
        <w:rPr>
          <w:noProof/>
          <w:sz w:val="24"/>
          <w:szCs w:val="24"/>
        </w:rPr>
        <w:t xml:space="preserve"> </w:t>
      </w:r>
    </w:p>
    <w:p w:rsidR="00EC1FCB" w:rsidRPr="005966CD" w:rsidRDefault="00EC1FCB" w:rsidP="00E22094">
      <w:pPr>
        <w:jc w:val="center"/>
        <w:rPr>
          <w:noProof/>
          <w:sz w:val="24"/>
          <w:szCs w:val="24"/>
        </w:rPr>
      </w:pPr>
      <w:r>
        <w:rPr>
          <w:noProof/>
          <w:lang w:eastAsia="sv-SE"/>
        </w:rPr>
        <w:drawing>
          <wp:inline distT="0" distB="0" distL="0" distR="0" wp14:anchorId="07037EC5" wp14:editId="2C231140">
            <wp:extent cx="762000" cy="762000"/>
            <wp:effectExtent l="0" t="0" r="0" b="0"/>
            <wp:docPr id="2" name="Bildobjekt 2" descr="C:\Users\Friesendorff\Downloads\Reach and Inspi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iesendorff\Downloads\Reach and Inspire logo.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sectPr w:rsidR="00EC1FCB" w:rsidRPr="005966CD" w:rsidSect="00100895">
      <w:pgSz w:w="11906" w:h="16838" w:code="9"/>
      <w:pgMar w:top="567" w:right="1558" w:bottom="142" w:left="1440"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D3" w:rsidRDefault="007766D3" w:rsidP="00457200">
      <w:r>
        <w:separator/>
      </w:r>
    </w:p>
  </w:endnote>
  <w:endnote w:type="continuationSeparator" w:id="0">
    <w:p w:rsidR="007766D3" w:rsidRDefault="007766D3" w:rsidP="0045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D3" w:rsidRDefault="007766D3" w:rsidP="00457200">
      <w:r>
        <w:separator/>
      </w:r>
    </w:p>
  </w:footnote>
  <w:footnote w:type="continuationSeparator" w:id="0">
    <w:p w:rsidR="007766D3" w:rsidRDefault="007766D3" w:rsidP="00457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D04D8E"/>
    <w:lvl w:ilvl="0">
      <w:start w:val="1"/>
      <w:numFmt w:val="decimal"/>
      <w:pStyle w:val="Numreradlista5"/>
      <w:lvlText w:val="%1."/>
      <w:lvlJc w:val="left"/>
      <w:pPr>
        <w:tabs>
          <w:tab w:val="num" w:pos="1800"/>
        </w:tabs>
        <w:ind w:left="1800" w:hanging="360"/>
      </w:pPr>
    </w:lvl>
  </w:abstractNum>
  <w:abstractNum w:abstractNumId="1">
    <w:nsid w:val="FFFFFF7D"/>
    <w:multiLevelType w:val="singleLevel"/>
    <w:tmpl w:val="CC460FC8"/>
    <w:lvl w:ilvl="0">
      <w:start w:val="1"/>
      <w:numFmt w:val="decimal"/>
      <w:pStyle w:val="Numreradlista4"/>
      <w:lvlText w:val="%1."/>
      <w:lvlJc w:val="left"/>
      <w:pPr>
        <w:tabs>
          <w:tab w:val="num" w:pos="1440"/>
        </w:tabs>
        <w:ind w:left="1440" w:hanging="360"/>
      </w:pPr>
    </w:lvl>
  </w:abstractNum>
  <w:abstractNum w:abstractNumId="2">
    <w:nsid w:val="FFFFFF7E"/>
    <w:multiLevelType w:val="singleLevel"/>
    <w:tmpl w:val="7FD45D62"/>
    <w:lvl w:ilvl="0">
      <w:start w:val="1"/>
      <w:numFmt w:val="decimal"/>
      <w:pStyle w:val="Numreradlista3"/>
      <w:lvlText w:val="%1."/>
      <w:lvlJc w:val="left"/>
      <w:pPr>
        <w:tabs>
          <w:tab w:val="num" w:pos="1080"/>
        </w:tabs>
        <w:ind w:left="1080" w:hanging="360"/>
      </w:pPr>
    </w:lvl>
  </w:abstractNum>
  <w:abstractNum w:abstractNumId="3">
    <w:nsid w:val="FFFFFF7F"/>
    <w:multiLevelType w:val="singleLevel"/>
    <w:tmpl w:val="2D882CFE"/>
    <w:lvl w:ilvl="0">
      <w:start w:val="1"/>
      <w:numFmt w:val="decimal"/>
      <w:pStyle w:val="Numreradlista2"/>
      <w:lvlText w:val="%1."/>
      <w:lvlJc w:val="left"/>
      <w:pPr>
        <w:tabs>
          <w:tab w:val="num" w:pos="720"/>
        </w:tabs>
        <w:ind w:left="720" w:hanging="360"/>
      </w:pPr>
    </w:lvl>
  </w:abstractNum>
  <w:abstractNum w:abstractNumId="4">
    <w:nsid w:val="FFFFFF80"/>
    <w:multiLevelType w:val="singleLevel"/>
    <w:tmpl w:val="78C219AC"/>
    <w:lvl w:ilvl="0">
      <w:start w:val="1"/>
      <w:numFmt w:val="bullet"/>
      <w:pStyle w:val="Punktlista5"/>
      <w:lvlText w:val=""/>
      <w:lvlJc w:val="left"/>
      <w:pPr>
        <w:tabs>
          <w:tab w:val="num" w:pos="1800"/>
        </w:tabs>
        <w:ind w:left="1800" w:hanging="360"/>
      </w:pPr>
      <w:rPr>
        <w:rFonts w:ascii="Symbol" w:hAnsi="Symbol" w:hint="default"/>
      </w:rPr>
    </w:lvl>
  </w:abstractNum>
  <w:abstractNum w:abstractNumId="5">
    <w:nsid w:val="FFFFFF81"/>
    <w:multiLevelType w:val="singleLevel"/>
    <w:tmpl w:val="33386BC2"/>
    <w:lvl w:ilvl="0">
      <w:start w:val="1"/>
      <w:numFmt w:val="bullet"/>
      <w:pStyle w:val="Punktlista4"/>
      <w:lvlText w:val=""/>
      <w:lvlJc w:val="left"/>
      <w:pPr>
        <w:tabs>
          <w:tab w:val="num" w:pos="1440"/>
        </w:tabs>
        <w:ind w:left="1440" w:hanging="360"/>
      </w:pPr>
      <w:rPr>
        <w:rFonts w:ascii="Symbol" w:hAnsi="Symbol" w:hint="default"/>
      </w:rPr>
    </w:lvl>
  </w:abstractNum>
  <w:abstractNum w:abstractNumId="6">
    <w:nsid w:val="FFFFFF82"/>
    <w:multiLevelType w:val="singleLevel"/>
    <w:tmpl w:val="F38A8134"/>
    <w:lvl w:ilvl="0">
      <w:start w:val="1"/>
      <w:numFmt w:val="bullet"/>
      <w:pStyle w:val="Punktlista3"/>
      <w:lvlText w:val=""/>
      <w:lvlJc w:val="left"/>
      <w:pPr>
        <w:tabs>
          <w:tab w:val="num" w:pos="1080"/>
        </w:tabs>
        <w:ind w:left="1080" w:hanging="360"/>
      </w:pPr>
      <w:rPr>
        <w:rFonts w:ascii="Symbol" w:hAnsi="Symbol" w:hint="default"/>
      </w:rPr>
    </w:lvl>
  </w:abstractNum>
  <w:abstractNum w:abstractNumId="7">
    <w:nsid w:val="FFFFFF83"/>
    <w:multiLevelType w:val="singleLevel"/>
    <w:tmpl w:val="3BC6A456"/>
    <w:lvl w:ilvl="0">
      <w:start w:val="1"/>
      <w:numFmt w:val="bullet"/>
      <w:pStyle w:val="Punktlista2"/>
      <w:lvlText w:val=""/>
      <w:lvlJc w:val="left"/>
      <w:pPr>
        <w:tabs>
          <w:tab w:val="num" w:pos="720"/>
        </w:tabs>
        <w:ind w:left="720" w:hanging="360"/>
      </w:pPr>
      <w:rPr>
        <w:rFonts w:ascii="Symbol" w:hAnsi="Symbol" w:hint="default"/>
      </w:rPr>
    </w:lvl>
  </w:abstractNum>
  <w:abstractNum w:abstractNumId="8">
    <w:nsid w:val="FFFFFF88"/>
    <w:multiLevelType w:val="singleLevel"/>
    <w:tmpl w:val="615A5512"/>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B44C3498"/>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20E70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2CF4F34"/>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EF00327"/>
    <w:multiLevelType w:val="hybridMultilevel"/>
    <w:tmpl w:val="60FE70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7A034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EB0273"/>
    <w:multiLevelType w:val="multilevel"/>
    <w:tmpl w:val="526206A0"/>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4C4F29"/>
    <w:multiLevelType w:val="multilevel"/>
    <w:tmpl w:val="D8061F64"/>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9350CFB"/>
    <w:multiLevelType w:val="multilevel"/>
    <w:tmpl w:val="9DF09F08"/>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DEC6B47"/>
    <w:multiLevelType w:val="multilevel"/>
    <w:tmpl w:val="604E1C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3EC311D"/>
    <w:multiLevelType w:val="hybridMultilevel"/>
    <w:tmpl w:val="E6B8DF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E87939"/>
    <w:multiLevelType w:val="hybridMultilevel"/>
    <w:tmpl w:val="9C4816B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8">
    <w:nsid w:val="71EE10F3"/>
    <w:multiLevelType w:val="hybridMultilevel"/>
    <w:tmpl w:val="F1DAC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D8C2C6D"/>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3"/>
  </w:num>
  <w:num w:numId="3">
    <w:abstractNumId w:val="11"/>
  </w:num>
  <w:num w:numId="4">
    <w:abstractNumId w:val="26"/>
  </w:num>
  <w:num w:numId="5">
    <w:abstractNumId w:val="15"/>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4"/>
  </w:num>
  <w:num w:numId="21">
    <w:abstractNumId w:val="21"/>
  </w:num>
  <w:num w:numId="22">
    <w:abstractNumId w:val="12"/>
  </w:num>
  <w:num w:numId="23">
    <w:abstractNumId w:val="29"/>
  </w:num>
  <w:num w:numId="24">
    <w:abstractNumId w:val="19"/>
  </w:num>
  <w:num w:numId="25">
    <w:abstractNumId w:val="10"/>
  </w:num>
  <w:num w:numId="26">
    <w:abstractNumId w:val="14"/>
  </w:num>
  <w:num w:numId="27">
    <w:abstractNumId w:val="16"/>
  </w:num>
  <w:num w:numId="28">
    <w:abstractNumId w:val="28"/>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9D"/>
    <w:rsid w:val="00033953"/>
    <w:rsid w:val="00041E16"/>
    <w:rsid w:val="00055DDF"/>
    <w:rsid w:val="000633B1"/>
    <w:rsid w:val="00064AE8"/>
    <w:rsid w:val="00071876"/>
    <w:rsid w:val="00072772"/>
    <w:rsid w:val="0008629E"/>
    <w:rsid w:val="00097BBB"/>
    <w:rsid w:val="000A4ED7"/>
    <w:rsid w:val="000A76D7"/>
    <w:rsid w:val="000B4A69"/>
    <w:rsid w:val="000B6979"/>
    <w:rsid w:val="000E2A4B"/>
    <w:rsid w:val="000E48E9"/>
    <w:rsid w:val="000E6530"/>
    <w:rsid w:val="00100895"/>
    <w:rsid w:val="0010596B"/>
    <w:rsid w:val="001074E0"/>
    <w:rsid w:val="00112707"/>
    <w:rsid w:val="00125BC7"/>
    <w:rsid w:val="00126B94"/>
    <w:rsid w:val="00132742"/>
    <w:rsid w:val="00143D8F"/>
    <w:rsid w:val="00145B6B"/>
    <w:rsid w:val="00166DD2"/>
    <w:rsid w:val="001672E1"/>
    <w:rsid w:val="0017373C"/>
    <w:rsid w:val="0017666C"/>
    <w:rsid w:val="00177858"/>
    <w:rsid w:val="001806B6"/>
    <w:rsid w:val="00182D16"/>
    <w:rsid w:val="001850D9"/>
    <w:rsid w:val="001855F3"/>
    <w:rsid w:val="0019466E"/>
    <w:rsid w:val="001A28A8"/>
    <w:rsid w:val="001A6405"/>
    <w:rsid w:val="001B0078"/>
    <w:rsid w:val="001B1794"/>
    <w:rsid w:val="001C2EAD"/>
    <w:rsid w:val="001D002D"/>
    <w:rsid w:val="001D722F"/>
    <w:rsid w:val="001E1111"/>
    <w:rsid w:val="00201E03"/>
    <w:rsid w:val="00203A42"/>
    <w:rsid w:val="002133A2"/>
    <w:rsid w:val="0021359D"/>
    <w:rsid w:val="0022128B"/>
    <w:rsid w:val="00232B89"/>
    <w:rsid w:val="00233F4C"/>
    <w:rsid w:val="002367CA"/>
    <w:rsid w:val="00242BDF"/>
    <w:rsid w:val="00244023"/>
    <w:rsid w:val="00250423"/>
    <w:rsid w:val="00256128"/>
    <w:rsid w:val="00265EFD"/>
    <w:rsid w:val="00265FF3"/>
    <w:rsid w:val="00275A62"/>
    <w:rsid w:val="00280698"/>
    <w:rsid w:val="00281220"/>
    <w:rsid w:val="00283F05"/>
    <w:rsid w:val="002A12E1"/>
    <w:rsid w:val="002A58AA"/>
    <w:rsid w:val="002B56EA"/>
    <w:rsid w:val="002C00C1"/>
    <w:rsid w:val="002C4F4B"/>
    <w:rsid w:val="002C766B"/>
    <w:rsid w:val="002D6C18"/>
    <w:rsid w:val="002E4B56"/>
    <w:rsid w:val="002F190F"/>
    <w:rsid w:val="00301CC5"/>
    <w:rsid w:val="00317E33"/>
    <w:rsid w:val="003436F5"/>
    <w:rsid w:val="00345A7E"/>
    <w:rsid w:val="00376CA3"/>
    <w:rsid w:val="00396E88"/>
    <w:rsid w:val="003A37B8"/>
    <w:rsid w:val="003B128D"/>
    <w:rsid w:val="003B4299"/>
    <w:rsid w:val="003C3C5E"/>
    <w:rsid w:val="003D6D03"/>
    <w:rsid w:val="003E2884"/>
    <w:rsid w:val="003E4E94"/>
    <w:rsid w:val="003F0F6E"/>
    <w:rsid w:val="003F619D"/>
    <w:rsid w:val="0040269D"/>
    <w:rsid w:val="0040748E"/>
    <w:rsid w:val="0041088F"/>
    <w:rsid w:val="00417B05"/>
    <w:rsid w:val="00422BD0"/>
    <w:rsid w:val="0042683F"/>
    <w:rsid w:val="00444697"/>
    <w:rsid w:val="004449BA"/>
    <w:rsid w:val="00447C4B"/>
    <w:rsid w:val="0045114A"/>
    <w:rsid w:val="00453D6A"/>
    <w:rsid w:val="00457200"/>
    <w:rsid w:val="00461F00"/>
    <w:rsid w:val="0046397F"/>
    <w:rsid w:val="004707D4"/>
    <w:rsid w:val="00471CAC"/>
    <w:rsid w:val="00474245"/>
    <w:rsid w:val="00481C08"/>
    <w:rsid w:val="00482B1C"/>
    <w:rsid w:val="00486ADD"/>
    <w:rsid w:val="00486D37"/>
    <w:rsid w:val="004A1960"/>
    <w:rsid w:val="004A2393"/>
    <w:rsid w:val="004A2FD6"/>
    <w:rsid w:val="004C1965"/>
    <w:rsid w:val="004D39B2"/>
    <w:rsid w:val="004E108E"/>
    <w:rsid w:val="004E6D2E"/>
    <w:rsid w:val="004F4785"/>
    <w:rsid w:val="00514747"/>
    <w:rsid w:val="0051478C"/>
    <w:rsid w:val="0051493B"/>
    <w:rsid w:val="00522A1D"/>
    <w:rsid w:val="00525E6F"/>
    <w:rsid w:val="005401E3"/>
    <w:rsid w:val="00540FED"/>
    <w:rsid w:val="005522AB"/>
    <w:rsid w:val="00555FE6"/>
    <w:rsid w:val="00571C36"/>
    <w:rsid w:val="005722DC"/>
    <w:rsid w:val="0057387C"/>
    <w:rsid w:val="0058331E"/>
    <w:rsid w:val="00592990"/>
    <w:rsid w:val="005966CD"/>
    <w:rsid w:val="005A100F"/>
    <w:rsid w:val="005D22D3"/>
    <w:rsid w:val="005D2D64"/>
    <w:rsid w:val="005D4E43"/>
    <w:rsid w:val="005E4A6B"/>
    <w:rsid w:val="005F0CDD"/>
    <w:rsid w:val="005F71C8"/>
    <w:rsid w:val="005F7C3F"/>
    <w:rsid w:val="005F7F22"/>
    <w:rsid w:val="00610402"/>
    <w:rsid w:val="0061300F"/>
    <w:rsid w:val="006225B7"/>
    <w:rsid w:val="00625B59"/>
    <w:rsid w:val="00633B6F"/>
    <w:rsid w:val="00645252"/>
    <w:rsid w:val="00651552"/>
    <w:rsid w:val="006569EE"/>
    <w:rsid w:val="00665DF2"/>
    <w:rsid w:val="00671EB2"/>
    <w:rsid w:val="006739B8"/>
    <w:rsid w:val="00684682"/>
    <w:rsid w:val="006846A9"/>
    <w:rsid w:val="0069145F"/>
    <w:rsid w:val="006973F8"/>
    <w:rsid w:val="006A1E85"/>
    <w:rsid w:val="006C3D51"/>
    <w:rsid w:val="006C5DD3"/>
    <w:rsid w:val="006D2F62"/>
    <w:rsid w:val="006D3D74"/>
    <w:rsid w:val="006E755A"/>
    <w:rsid w:val="00705B07"/>
    <w:rsid w:val="00712E3B"/>
    <w:rsid w:val="00716D6B"/>
    <w:rsid w:val="00725A2B"/>
    <w:rsid w:val="00733C29"/>
    <w:rsid w:val="0074293E"/>
    <w:rsid w:val="007476E9"/>
    <w:rsid w:val="00751BED"/>
    <w:rsid w:val="00754FDD"/>
    <w:rsid w:val="007579F2"/>
    <w:rsid w:val="007606AD"/>
    <w:rsid w:val="00761D6B"/>
    <w:rsid w:val="00772321"/>
    <w:rsid w:val="007766D3"/>
    <w:rsid w:val="0078235F"/>
    <w:rsid w:val="00790566"/>
    <w:rsid w:val="00794998"/>
    <w:rsid w:val="00794A12"/>
    <w:rsid w:val="007B02DE"/>
    <w:rsid w:val="007B18CB"/>
    <w:rsid w:val="007B29D5"/>
    <w:rsid w:val="007C5F3B"/>
    <w:rsid w:val="007C7A7B"/>
    <w:rsid w:val="007D05EF"/>
    <w:rsid w:val="007D5C80"/>
    <w:rsid w:val="007F17C0"/>
    <w:rsid w:val="007F3069"/>
    <w:rsid w:val="00800DAB"/>
    <w:rsid w:val="00803700"/>
    <w:rsid w:val="008313AF"/>
    <w:rsid w:val="0083569A"/>
    <w:rsid w:val="00845989"/>
    <w:rsid w:val="008551C2"/>
    <w:rsid w:val="00856B66"/>
    <w:rsid w:val="00871492"/>
    <w:rsid w:val="008B3FA7"/>
    <w:rsid w:val="008C293B"/>
    <w:rsid w:val="008C3213"/>
    <w:rsid w:val="008C7900"/>
    <w:rsid w:val="008D2BC3"/>
    <w:rsid w:val="008E440B"/>
    <w:rsid w:val="00900536"/>
    <w:rsid w:val="009034BC"/>
    <w:rsid w:val="00905DB1"/>
    <w:rsid w:val="00906FEF"/>
    <w:rsid w:val="00912B2A"/>
    <w:rsid w:val="00912C9C"/>
    <w:rsid w:val="00914234"/>
    <w:rsid w:val="00915A80"/>
    <w:rsid w:val="00944734"/>
    <w:rsid w:val="00957620"/>
    <w:rsid w:val="00961CCC"/>
    <w:rsid w:val="00962939"/>
    <w:rsid w:val="00971206"/>
    <w:rsid w:val="00986952"/>
    <w:rsid w:val="00987BA3"/>
    <w:rsid w:val="009941B5"/>
    <w:rsid w:val="0099666C"/>
    <w:rsid w:val="009A034C"/>
    <w:rsid w:val="009A06B6"/>
    <w:rsid w:val="009A2608"/>
    <w:rsid w:val="009A5942"/>
    <w:rsid w:val="009B185D"/>
    <w:rsid w:val="009C1C7F"/>
    <w:rsid w:val="009D4057"/>
    <w:rsid w:val="009F1739"/>
    <w:rsid w:val="009F3AC9"/>
    <w:rsid w:val="00A07F1B"/>
    <w:rsid w:val="00A1357C"/>
    <w:rsid w:val="00A3346E"/>
    <w:rsid w:val="00A52F44"/>
    <w:rsid w:val="00A54D6C"/>
    <w:rsid w:val="00A55605"/>
    <w:rsid w:val="00A869FD"/>
    <w:rsid w:val="00A9204E"/>
    <w:rsid w:val="00AA095B"/>
    <w:rsid w:val="00AA5B2C"/>
    <w:rsid w:val="00AA740F"/>
    <w:rsid w:val="00AC04E3"/>
    <w:rsid w:val="00AC1DAF"/>
    <w:rsid w:val="00AC310A"/>
    <w:rsid w:val="00AD463D"/>
    <w:rsid w:val="00AE61BF"/>
    <w:rsid w:val="00AF274F"/>
    <w:rsid w:val="00AF4535"/>
    <w:rsid w:val="00B12DE6"/>
    <w:rsid w:val="00B16F6A"/>
    <w:rsid w:val="00B32510"/>
    <w:rsid w:val="00B51858"/>
    <w:rsid w:val="00B53C55"/>
    <w:rsid w:val="00B53D91"/>
    <w:rsid w:val="00B54A06"/>
    <w:rsid w:val="00B71934"/>
    <w:rsid w:val="00B777F2"/>
    <w:rsid w:val="00B86AAF"/>
    <w:rsid w:val="00B96C4C"/>
    <w:rsid w:val="00BA0E25"/>
    <w:rsid w:val="00BB0651"/>
    <w:rsid w:val="00BC1336"/>
    <w:rsid w:val="00BC5BB9"/>
    <w:rsid w:val="00BF1F28"/>
    <w:rsid w:val="00BF2D91"/>
    <w:rsid w:val="00C0481E"/>
    <w:rsid w:val="00C1007F"/>
    <w:rsid w:val="00C102AF"/>
    <w:rsid w:val="00C6103B"/>
    <w:rsid w:val="00C704A5"/>
    <w:rsid w:val="00C75090"/>
    <w:rsid w:val="00CB4B60"/>
    <w:rsid w:val="00CB622C"/>
    <w:rsid w:val="00CB6C1D"/>
    <w:rsid w:val="00CC16C8"/>
    <w:rsid w:val="00CC41B5"/>
    <w:rsid w:val="00CD497D"/>
    <w:rsid w:val="00CE0F10"/>
    <w:rsid w:val="00CE4A75"/>
    <w:rsid w:val="00D00FA2"/>
    <w:rsid w:val="00D0133C"/>
    <w:rsid w:val="00D017E9"/>
    <w:rsid w:val="00D065A3"/>
    <w:rsid w:val="00D13B8D"/>
    <w:rsid w:val="00D1714D"/>
    <w:rsid w:val="00D26061"/>
    <w:rsid w:val="00D365E2"/>
    <w:rsid w:val="00D425FF"/>
    <w:rsid w:val="00D440B1"/>
    <w:rsid w:val="00D46C30"/>
    <w:rsid w:val="00D52400"/>
    <w:rsid w:val="00D56BE3"/>
    <w:rsid w:val="00D56F47"/>
    <w:rsid w:val="00D57DD3"/>
    <w:rsid w:val="00D9582F"/>
    <w:rsid w:val="00DA2059"/>
    <w:rsid w:val="00DA49A8"/>
    <w:rsid w:val="00DB11D9"/>
    <w:rsid w:val="00DC5177"/>
    <w:rsid w:val="00DD61D0"/>
    <w:rsid w:val="00DD7816"/>
    <w:rsid w:val="00DE207F"/>
    <w:rsid w:val="00DE2D6B"/>
    <w:rsid w:val="00E04810"/>
    <w:rsid w:val="00E14999"/>
    <w:rsid w:val="00E202FD"/>
    <w:rsid w:val="00E22094"/>
    <w:rsid w:val="00E26D43"/>
    <w:rsid w:val="00E35263"/>
    <w:rsid w:val="00E35F0D"/>
    <w:rsid w:val="00E40972"/>
    <w:rsid w:val="00E50C33"/>
    <w:rsid w:val="00E572B8"/>
    <w:rsid w:val="00E62AD0"/>
    <w:rsid w:val="00E62FD1"/>
    <w:rsid w:val="00E67071"/>
    <w:rsid w:val="00E7092F"/>
    <w:rsid w:val="00E77571"/>
    <w:rsid w:val="00E82644"/>
    <w:rsid w:val="00E832C2"/>
    <w:rsid w:val="00E93517"/>
    <w:rsid w:val="00EA3B27"/>
    <w:rsid w:val="00EA6C1A"/>
    <w:rsid w:val="00EC1FCB"/>
    <w:rsid w:val="00ED3493"/>
    <w:rsid w:val="00ED3BA7"/>
    <w:rsid w:val="00EE645C"/>
    <w:rsid w:val="00EF1BF1"/>
    <w:rsid w:val="00EF351F"/>
    <w:rsid w:val="00F010B0"/>
    <w:rsid w:val="00F02C16"/>
    <w:rsid w:val="00F056C9"/>
    <w:rsid w:val="00F16A44"/>
    <w:rsid w:val="00F16EEC"/>
    <w:rsid w:val="00F22C82"/>
    <w:rsid w:val="00F3657C"/>
    <w:rsid w:val="00F40C74"/>
    <w:rsid w:val="00F54863"/>
    <w:rsid w:val="00F61202"/>
    <w:rsid w:val="00F66CEC"/>
    <w:rsid w:val="00F77CB5"/>
    <w:rsid w:val="00F87F6F"/>
    <w:rsid w:val="00F92FE3"/>
    <w:rsid w:val="00F96A91"/>
    <w:rsid w:val="00FA480E"/>
    <w:rsid w:val="00FC72ED"/>
    <w:rsid w:val="00FC7667"/>
    <w:rsid w:val="00FD1C44"/>
    <w:rsid w:val="00FD4522"/>
    <w:rsid w:val="00FF653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99"/>
    <w:rPr>
      <w:rFonts w:ascii="Calibri" w:hAnsi="Calibri" w:cs="Calibri"/>
    </w:rPr>
  </w:style>
  <w:style w:type="paragraph" w:styleId="Rubrik1">
    <w:name w:val="heading 1"/>
    <w:basedOn w:val="Normal"/>
    <w:next w:val="Normal"/>
    <w:link w:val="Rubrik1Char"/>
    <w:uiPriority w:val="9"/>
    <w:qFormat/>
    <w:rsid w:val="00457200"/>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Rubrik2">
    <w:name w:val="heading 2"/>
    <w:basedOn w:val="Normal"/>
    <w:next w:val="Normal"/>
    <w:link w:val="Rubrik2Char"/>
    <w:uiPriority w:val="9"/>
    <w:unhideWhenUsed/>
    <w:qFormat/>
    <w:rsid w:val="00457200"/>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Rubrik3">
    <w:name w:val="heading 3"/>
    <w:basedOn w:val="Normal"/>
    <w:next w:val="Normal"/>
    <w:link w:val="Rubrik3Char"/>
    <w:uiPriority w:val="9"/>
    <w:unhideWhenUsed/>
    <w:qFormat/>
    <w:rsid w:val="00457200"/>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Rubrik4">
    <w:name w:val="heading 4"/>
    <w:basedOn w:val="Normal"/>
    <w:next w:val="Normal"/>
    <w:link w:val="Rubrik4Char"/>
    <w:uiPriority w:val="9"/>
    <w:unhideWhenUsed/>
    <w:qFormat/>
    <w:rsid w:val="00457200"/>
    <w:pPr>
      <w:keepNext/>
      <w:keepLines/>
      <w:spacing w:before="40"/>
      <w:outlineLvl w:val="3"/>
    </w:pPr>
    <w:rPr>
      <w:rFonts w:ascii="Calibri Light" w:eastAsiaTheme="majorEastAsia" w:hAnsi="Calibri Light" w:cs="Calibri Light"/>
      <w:i/>
      <w:iCs/>
      <w:color w:val="1F4E79" w:themeColor="accent1" w:themeShade="80"/>
    </w:rPr>
  </w:style>
  <w:style w:type="paragraph" w:styleId="Rubrik5">
    <w:name w:val="heading 5"/>
    <w:basedOn w:val="Normal"/>
    <w:next w:val="Normal"/>
    <w:link w:val="Rubrik5Char"/>
    <w:uiPriority w:val="9"/>
    <w:unhideWhenUsed/>
    <w:qFormat/>
    <w:rsid w:val="00457200"/>
    <w:pPr>
      <w:keepNext/>
      <w:keepLines/>
      <w:spacing w:before="40"/>
      <w:outlineLvl w:val="4"/>
    </w:pPr>
    <w:rPr>
      <w:rFonts w:ascii="Calibri Light" w:eastAsiaTheme="majorEastAsia" w:hAnsi="Calibri Light" w:cs="Calibri Light"/>
      <w:color w:val="1F4E79" w:themeColor="accent1" w:themeShade="80"/>
    </w:rPr>
  </w:style>
  <w:style w:type="paragraph" w:styleId="Rubrik6">
    <w:name w:val="heading 6"/>
    <w:basedOn w:val="Normal"/>
    <w:next w:val="Normal"/>
    <w:link w:val="Rubrik6Char"/>
    <w:uiPriority w:val="9"/>
    <w:unhideWhenUsed/>
    <w:qFormat/>
    <w:rsid w:val="00457200"/>
    <w:pPr>
      <w:keepNext/>
      <w:keepLines/>
      <w:spacing w:before="40"/>
      <w:outlineLvl w:val="5"/>
    </w:pPr>
    <w:rPr>
      <w:rFonts w:ascii="Calibri Light" w:eastAsiaTheme="majorEastAsia" w:hAnsi="Calibri Light" w:cs="Calibri Light"/>
      <w:color w:val="1F4D78" w:themeColor="accent1" w:themeShade="7F"/>
    </w:rPr>
  </w:style>
  <w:style w:type="paragraph" w:styleId="Rubrik7">
    <w:name w:val="heading 7"/>
    <w:basedOn w:val="Normal"/>
    <w:next w:val="Normal"/>
    <w:link w:val="Rubrik7Char"/>
    <w:uiPriority w:val="9"/>
    <w:unhideWhenUsed/>
    <w:qFormat/>
    <w:rsid w:val="00457200"/>
    <w:pPr>
      <w:keepNext/>
      <w:keepLines/>
      <w:spacing w:before="40"/>
      <w:outlineLvl w:val="6"/>
    </w:pPr>
    <w:rPr>
      <w:rFonts w:ascii="Calibri Light" w:eastAsiaTheme="majorEastAsia" w:hAnsi="Calibri Light" w:cs="Calibri Light"/>
      <w:i/>
      <w:iCs/>
      <w:color w:val="1F4D78" w:themeColor="accent1" w:themeShade="7F"/>
    </w:rPr>
  </w:style>
  <w:style w:type="paragraph" w:styleId="Rubrik8">
    <w:name w:val="heading 8"/>
    <w:basedOn w:val="Normal"/>
    <w:next w:val="Normal"/>
    <w:link w:val="Rubrik8Char"/>
    <w:uiPriority w:val="9"/>
    <w:unhideWhenUsed/>
    <w:qFormat/>
    <w:rsid w:val="00457200"/>
    <w:pPr>
      <w:keepNext/>
      <w:keepLines/>
      <w:spacing w:before="40"/>
      <w:outlineLvl w:val="7"/>
    </w:pPr>
    <w:rPr>
      <w:rFonts w:ascii="Calibri Light" w:eastAsiaTheme="majorEastAsia" w:hAnsi="Calibri Light" w:cs="Calibri Light"/>
      <w:color w:val="272727" w:themeColor="text1" w:themeTint="D8"/>
      <w:szCs w:val="21"/>
    </w:rPr>
  </w:style>
  <w:style w:type="paragraph" w:styleId="Rubrik9">
    <w:name w:val="heading 9"/>
    <w:basedOn w:val="Normal"/>
    <w:next w:val="Normal"/>
    <w:link w:val="Rubrik9Char"/>
    <w:uiPriority w:val="9"/>
    <w:unhideWhenUsed/>
    <w:qFormat/>
    <w:rsid w:val="00457200"/>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7200"/>
    <w:rPr>
      <w:rFonts w:ascii="Calibri Light" w:eastAsiaTheme="majorEastAsia" w:hAnsi="Calibri Light" w:cs="Calibri Light"/>
      <w:color w:val="1F4E79" w:themeColor="accent1" w:themeShade="80"/>
      <w:sz w:val="32"/>
      <w:szCs w:val="32"/>
    </w:rPr>
  </w:style>
  <w:style w:type="character" w:customStyle="1" w:styleId="Rubrik2Char">
    <w:name w:val="Rubrik 2 Char"/>
    <w:basedOn w:val="Standardstycketeckensnitt"/>
    <w:link w:val="Rubrik2"/>
    <w:uiPriority w:val="9"/>
    <w:rsid w:val="00457200"/>
    <w:rPr>
      <w:rFonts w:ascii="Calibri Light" w:eastAsiaTheme="majorEastAsia" w:hAnsi="Calibri Light" w:cs="Calibri Light"/>
      <w:color w:val="1F4E79" w:themeColor="accent1" w:themeShade="80"/>
      <w:sz w:val="26"/>
      <w:szCs w:val="26"/>
    </w:rPr>
  </w:style>
  <w:style w:type="character" w:customStyle="1" w:styleId="Rubrik3Char">
    <w:name w:val="Rubrik 3 Char"/>
    <w:basedOn w:val="Standardstycketeckensnitt"/>
    <w:link w:val="Rubrik3"/>
    <w:uiPriority w:val="9"/>
    <w:rsid w:val="00457200"/>
    <w:rPr>
      <w:rFonts w:ascii="Calibri Light" w:eastAsiaTheme="majorEastAsia" w:hAnsi="Calibri Light" w:cs="Calibri Light"/>
      <w:color w:val="1F4D78" w:themeColor="accent1" w:themeShade="7F"/>
      <w:sz w:val="24"/>
      <w:szCs w:val="24"/>
    </w:rPr>
  </w:style>
  <w:style w:type="character" w:customStyle="1" w:styleId="Rubrik4Char">
    <w:name w:val="Rubrik 4 Char"/>
    <w:basedOn w:val="Standardstycketeckensnitt"/>
    <w:link w:val="Rubrik4"/>
    <w:uiPriority w:val="9"/>
    <w:rsid w:val="00457200"/>
    <w:rPr>
      <w:rFonts w:ascii="Calibri Light" w:eastAsiaTheme="majorEastAsia" w:hAnsi="Calibri Light" w:cs="Calibri Light"/>
      <w:i/>
      <w:iCs/>
      <w:color w:val="1F4E79" w:themeColor="accent1" w:themeShade="80"/>
    </w:rPr>
  </w:style>
  <w:style w:type="character" w:customStyle="1" w:styleId="Rubrik5Char">
    <w:name w:val="Rubrik 5 Char"/>
    <w:basedOn w:val="Standardstycketeckensnitt"/>
    <w:link w:val="Rubrik5"/>
    <w:uiPriority w:val="9"/>
    <w:rsid w:val="00457200"/>
    <w:rPr>
      <w:rFonts w:ascii="Calibri Light" w:eastAsiaTheme="majorEastAsia" w:hAnsi="Calibri Light" w:cs="Calibri Light"/>
      <w:color w:val="1F4E79" w:themeColor="accent1" w:themeShade="80"/>
    </w:rPr>
  </w:style>
  <w:style w:type="character" w:customStyle="1" w:styleId="Rubrik6Char">
    <w:name w:val="Rubrik 6 Char"/>
    <w:basedOn w:val="Standardstycketeckensnitt"/>
    <w:link w:val="Rubrik6"/>
    <w:uiPriority w:val="9"/>
    <w:rsid w:val="00457200"/>
    <w:rPr>
      <w:rFonts w:ascii="Calibri Light" w:eastAsiaTheme="majorEastAsia" w:hAnsi="Calibri Light" w:cs="Calibri Light"/>
      <w:color w:val="1F4D78" w:themeColor="accent1" w:themeShade="7F"/>
    </w:rPr>
  </w:style>
  <w:style w:type="character" w:customStyle="1" w:styleId="Rubrik7Char">
    <w:name w:val="Rubrik 7 Char"/>
    <w:basedOn w:val="Standardstycketeckensnitt"/>
    <w:link w:val="Rubrik7"/>
    <w:uiPriority w:val="9"/>
    <w:rsid w:val="00457200"/>
    <w:rPr>
      <w:rFonts w:ascii="Calibri Light" w:eastAsiaTheme="majorEastAsia" w:hAnsi="Calibri Light" w:cs="Calibri Light"/>
      <w:i/>
      <w:iCs/>
      <w:color w:val="1F4D78" w:themeColor="accent1" w:themeShade="7F"/>
    </w:rPr>
  </w:style>
  <w:style w:type="character" w:customStyle="1" w:styleId="Rubrik8Char">
    <w:name w:val="Rubrik 8 Char"/>
    <w:basedOn w:val="Standardstycketeckensnitt"/>
    <w:link w:val="Rubrik8"/>
    <w:uiPriority w:val="9"/>
    <w:rsid w:val="00457200"/>
    <w:rPr>
      <w:rFonts w:ascii="Calibri Light" w:eastAsiaTheme="majorEastAsia" w:hAnsi="Calibri Light" w:cs="Calibri Light"/>
      <w:color w:val="272727" w:themeColor="text1" w:themeTint="D8"/>
      <w:szCs w:val="21"/>
    </w:rPr>
  </w:style>
  <w:style w:type="character" w:customStyle="1" w:styleId="Rubrik9Char">
    <w:name w:val="Rubrik 9 Char"/>
    <w:basedOn w:val="Standardstycketeckensnitt"/>
    <w:link w:val="Rubrik9"/>
    <w:uiPriority w:val="9"/>
    <w:rsid w:val="00457200"/>
    <w:rPr>
      <w:rFonts w:ascii="Calibri Light" w:eastAsiaTheme="majorEastAsia" w:hAnsi="Calibri Light" w:cs="Calibri Light"/>
      <w:i/>
      <w:iCs/>
      <w:color w:val="272727" w:themeColor="text1" w:themeTint="D8"/>
      <w:szCs w:val="21"/>
    </w:rPr>
  </w:style>
  <w:style w:type="paragraph" w:styleId="Rubrik">
    <w:name w:val="Title"/>
    <w:basedOn w:val="Normal"/>
    <w:next w:val="Normal"/>
    <w:link w:val="RubrikChar"/>
    <w:uiPriority w:val="10"/>
    <w:qFormat/>
    <w:rsid w:val="00457200"/>
    <w:pPr>
      <w:contextualSpacing/>
    </w:pPr>
    <w:rPr>
      <w:rFonts w:ascii="Calibri Light" w:eastAsiaTheme="majorEastAsia" w:hAnsi="Calibri Light" w:cs="Calibri Light"/>
      <w:spacing w:val="-10"/>
      <w:kern w:val="28"/>
      <w:sz w:val="56"/>
      <w:szCs w:val="56"/>
    </w:rPr>
  </w:style>
  <w:style w:type="character" w:customStyle="1" w:styleId="RubrikChar">
    <w:name w:val="Rubrik Char"/>
    <w:basedOn w:val="Standardstycketeckensnitt"/>
    <w:link w:val="Rubrik"/>
    <w:uiPriority w:val="10"/>
    <w:rsid w:val="00457200"/>
    <w:rPr>
      <w:rFonts w:ascii="Calibri Light" w:eastAsiaTheme="majorEastAsia" w:hAnsi="Calibri Light" w:cs="Calibri Light"/>
      <w:spacing w:val="-10"/>
      <w:kern w:val="28"/>
      <w:sz w:val="56"/>
      <w:szCs w:val="56"/>
    </w:rPr>
  </w:style>
  <w:style w:type="paragraph" w:styleId="Underrubrik">
    <w:name w:val="Subtitle"/>
    <w:basedOn w:val="Normal"/>
    <w:next w:val="Normal"/>
    <w:link w:val="UnderrubrikChar"/>
    <w:uiPriority w:val="11"/>
    <w:qFormat/>
    <w:rsid w:val="004572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57200"/>
    <w:rPr>
      <w:rFonts w:ascii="Calibri" w:eastAsiaTheme="minorEastAsia" w:hAnsi="Calibri" w:cs="Calibri"/>
      <w:color w:val="5A5A5A" w:themeColor="text1" w:themeTint="A5"/>
      <w:spacing w:val="15"/>
    </w:rPr>
  </w:style>
  <w:style w:type="character" w:styleId="Diskretbetoning">
    <w:name w:val="Subtle Emphasis"/>
    <w:basedOn w:val="Standardstycketeckensnitt"/>
    <w:uiPriority w:val="19"/>
    <w:qFormat/>
    <w:rsid w:val="00457200"/>
    <w:rPr>
      <w:rFonts w:ascii="Calibri" w:hAnsi="Calibri" w:cs="Calibri"/>
      <w:i/>
      <w:iCs/>
      <w:color w:val="404040" w:themeColor="text1" w:themeTint="BF"/>
    </w:rPr>
  </w:style>
  <w:style w:type="character" w:styleId="Betoning">
    <w:name w:val="Emphasis"/>
    <w:basedOn w:val="Standardstycketeckensnitt"/>
    <w:uiPriority w:val="20"/>
    <w:qFormat/>
    <w:rsid w:val="00457200"/>
    <w:rPr>
      <w:rFonts w:ascii="Calibri" w:hAnsi="Calibri" w:cs="Calibri"/>
      <w:i/>
      <w:iCs/>
    </w:rPr>
  </w:style>
  <w:style w:type="character" w:styleId="Starkbetoning">
    <w:name w:val="Intense Emphasis"/>
    <w:basedOn w:val="Standardstycketeckensnitt"/>
    <w:uiPriority w:val="21"/>
    <w:qFormat/>
    <w:rsid w:val="00457200"/>
    <w:rPr>
      <w:rFonts w:ascii="Calibri" w:hAnsi="Calibri" w:cs="Calibri"/>
      <w:i/>
      <w:iCs/>
      <w:color w:val="1F4E79" w:themeColor="accent1" w:themeShade="80"/>
    </w:rPr>
  </w:style>
  <w:style w:type="character" w:styleId="Stark">
    <w:name w:val="Strong"/>
    <w:basedOn w:val="Standardstycketeckensnitt"/>
    <w:uiPriority w:val="22"/>
    <w:qFormat/>
    <w:rsid w:val="00457200"/>
    <w:rPr>
      <w:rFonts w:ascii="Calibri" w:hAnsi="Calibri" w:cs="Calibri"/>
      <w:b/>
      <w:bCs/>
    </w:rPr>
  </w:style>
  <w:style w:type="paragraph" w:styleId="Citat">
    <w:name w:val="Quote"/>
    <w:basedOn w:val="Normal"/>
    <w:next w:val="Normal"/>
    <w:link w:val="CitatChar"/>
    <w:uiPriority w:val="29"/>
    <w:qFormat/>
    <w:rsid w:val="004572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57200"/>
    <w:rPr>
      <w:rFonts w:ascii="Calibri" w:hAnsi="Calibri" w:cs="Calibri"/>
      <w:i/>
      <w:iCs/>
      <w:color w:val="404040" w:themeColor="text1" w:themeTint="BF"/>
    </w:rPr>
  </w:style>
  <w:style w:type="paragraph" w:styleId="Starktcitat">
    <w:name w:val="Intense Quote"/>
    <w:basedOn w:val="Normal"/>
    <w:next w:val="Normal"/>
    <w:link w:val="StarktcitatChar"/>
    <w:uiPriority w:val="30"/>
    <w:qFormat/>
    <w:rsid w:val="0045720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arktcitatChar">
    <w:name w:val="Starkt citat Char"/>
    <w:basedOn w:val="Standardstycketeckensnitt"/>
    <w:link w:val="Starktcitat"/>
    <w:uiPriority w:val="30"/>
    <w:rsid w:val="00457200"/>
    <w:rPr>
      <w:rFonts w:ascii="Calibri" w:hAnsi="Calibri" w:cs="Calibri"/>
      <w:i/>
      <w:iCs/>
      <w:color w:val="1F4E79" w:themeColor="accent1" w:themeShade="80"/>
    </w:rPr>
  </w:style>
  <w:style w:type="character" w:styleId="Diskretreferens">
    <w:name w:val="Subtle Reference"/>
    <w:basedOn w:val="Standardstycketeckensnitt"/>
    <w:uiPriority w:val="31"/>
    <w:qFormat/>
    <w:rsid w:val="00457200"/>
    <w:rPr>
      <w:rFonts w:ascii="Calibri" w:hAnsi="Calibri" w:cs="Calibri"/>
      <w:smallCaps/>
      <w:color w:val="5A5A5A" w:themeColor="text1" w:themeTint="A5"/>
    </w:rPr>
  </w:style>
  <w:style w:type="character" w:styleId="Starkreferens">
    <w:name w:val="Intense Reference"/>
    <w:basedOn w:val="Standardstycketeckensnitt"/>
    <w:uiPriority w:val="32"/>
    <w:qFormat/>
    <w:rsid w:val="00457200"/>
    <w:rPr>
      <w:rFonts w:ascii="Calibri" w:hAnsi="Calibri" w:cs="Calibri"/>
      <w:b/>
      <w:bCs/>
      <w:caps w:val="0"/>
      <w:smallCaps/>
      <w:color w:val="1F4E79" w:themeColor="accent1" w:themeShade="80"/>
      <w:spacing w:val="5"/>
    </w:rPr>
  </w:style>
  <w:style w:type="character" w:styleId="Bokenstitel">
    <w:name w:val="Book Title"/>
    <w:basedOn w:val="Standardstycketeckensnitt"/>
    <w:uiPriority w:val="33"/>
    <w:qFormat/>
    <w:rsid w:val="00457200"/>
    <w:rPr>
      <w:rFonts w:ascii="Calibri" w:hAnsi="Calibri" w:cs="Calibri"/>
      <w:b/>
      <w:bCs/>
      <w:i/>
      <w:iCs/>
      <w:spacing w:val="5"/>
    </w:rPr>
  </w:style>
  <w:style w:type="character" w:styleId="Hyperlnk">
    <w:name w:val="Hyperlink"/>
    <w:basedOn w:val="Standardstycketeckensnitt"/>
    <w:uiPriority w:val="99"/>
    <w:unhideWhenUsed/>
    <w:rsid w:val="00457200"/>
    <w:rPr>
      <w:rFonts w:ascii="Calibri" w:hAnsi="Calibri" w:cs="Calibri"/>
      <w:color w:val="1F4E79" w:themeColor="accent1" w:themeShade="80"/>
      <w:u w:val="single"/>
    </w:rPr>
  </w:style>
  <w:style w:type="character" w:styleId="AnvndHyperlnk">
    <w:name w:val="FollowedHyperlink"/>
    <w:basedOn w:val="Standardstycketeckensnitt"/>
    <w:uiPriority w:val="99"/>
    <w:unhideWhenUsed/>
    <w:rsid w:val="00457200"/>
    <w:rPr>
      <w:rFonts w:ascii="Calibri" w:hAnsi="Calibri" w:cs="Calibri"/>
      <w:color w:val="954F72" w:themeColor="followedHyperlink"/>
      <w:u w:val="single"/>
    </w:rPr>
  </w:style>
  <w:style w:type="paragraph" w:styleId="Beskrivning">
    <w:name w:val="caption"/>
    <w:basedOn w:val="Normal"/>
    <w:next w:val="Normal"/>
    <w:uiPriority w:val="35"/>
    <w:unhideWhenUsed/>
    <w:qFormat/>
    <w:rsid w:val="00457200"/>
    <w:pPr>
      <w:spacing w:after="200"/>
    </w:pPr>
    <w:rPr>
      <w:i/>
      <w:iCs/>
      <w:color w:val="44546A" w:themeColor="text2"/>
      <w:szCs w:val="18"/>
    </w:rPr>
  </w:style>
  <w:style w:type="paragraph" w:styleId="Ballongtext">
    <w:name w:val="Balloon Text"/>
    <w:basedOn w:val="Normal"/>
    <w:link w:val="BallongtextChar"/>
    <w:uiPriority w:val="99"/>
    <w:semiHidden/>
    <w:unhideWhenUsed/>
    <w:rsid w:val="00457200"/>
    <w:rPr>
      <w:rFonts w:ascii="Segoe UI" w:hAnsi="Segoe UI" w:cs="Segoe UI"/>
      <w:szCs w:val="18"/>
    </w:rPr>
  </w:style>
  <w:style w:type="character" w:customStyle="1" w:styleId="BallongtextChar">
    <w:name w:val="Ballongtext Char"/>
    <w:basedOn w:val="Standardstycketeckensnitt"/>
    <w:link w:val="Ballongtext"/>
    <w:uiPriority w:val="99"/>
    <w:semiHidden/>
    <w:rsid w:val="00457200"/>
    <w:rPr>
      <w:rFonts w:ascii="Segoe UI" w:hAnsi="Segoe UI" w:cs="Segoe UI"/>
      <w:szCs w:val="18"/>
    </w:rPr>
  </w:style>
  <w:style w:type="paragraph" w:styleId="Indragetstycke">
    <w:name w:val="Block Text"/>
    <w:basedOn w:val="Normal"/>
    <w:uiPriority w:val="99"/>
    <w:semiHidden/>
    <w:unhideWhenUsed/>
    <w:rsid w:val="0045720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xt3">
    <w:name w:val="Body Text 3"/>
    <w:basedOn w:val="Normal"/>
    <w:link w:val="Brdtext3Char"/>
    <w:uiPriority w:val="99"/>
    <w:semiHidden/>
    <w:unhideWhenUsed/>
    <w:rsid w:val="00457200"/>
    <w:pPr>
      <w:spacing w:after="120"/>
    </w:pPr>
    <w:rPr>
      <w:szCs w:val="16"/>
    </w:rPr>
  </w:style>
  <w:style w:type="character" w:customStyle="1" w:styleId="Brdtext3Char">
    <w:name w:val="Brödtext 3 Char"/>
    <w:basedOn w:val="Standardstycketeckensnitt"/>
    <w:link w:val="Brdtext3"/>
    <w:uiPriority w:val="99"/>
    <w:semiHidden/>
    <w:rsid w:val="00457200"/>
    <w:rPr>
      <w:rFonts w:ascii="Calibri" w:hAnsi="Calibri" w:cs="Calibri"/>
      <w:szCs w:val="16"/>
    </w:rPr>
  </w:style>
  <w:style w:type="paragraph" w:styleId="Brdtextmedindrag3">
    <w:name w:val="Body Text Indent 3"/>
    <w:basedOn w:val="Normal"/>
    <w:link w:val="Brdtextmedindrag3Char"/>
    <w:uiPriority w:val="99"/>
    <w:semiHidden/>
    <w:unhideWhenUsed/>
    <w:rsid w:val="00457200"/>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457200"/>
    <w:rPr>
      <w:rFonts w:ascii="Calibri" w:hAnsi="Calibri" w:cs="Calibri"/>
      <w:szCs w:val="16"/>
    </w:rPr>
  </w:style>
  <w:style w:type="character" w:styleId="Kommentarsreferens">
    <w:name w:val="annotation reference"/>
    <w:basedOn w:val="Standardstycketeckensnitt"/>
    <w:uiPriority w:val="99"/>
    <w:semiHidden/>
    <w:unhideWhenUsed/>
    <w:rsid w:val="00457200"/>
    <w:rPr>
      <w:rFonts w:ascii="Calibri" w:hAnsi="Calibri" w:cs="Calibri"/>
      <w:sz w:val="22"/>
      <w:szCs w:val="16"/>
    </w:rPr>
  </w:style>
  <w:style w:type="paragraph" w:styleId="Kommentarer">
    <w:name w:val="annotation text"/>
    <w:basedOn w:val="Normal"/>
    <w:link w:val="KommentarerChar"/>
    <w:uiPriority w:val="99"/>
    <w:semiHidden/>
    <w:unhideWhenUsed/>
    <w:rsid w:val="00457200"/>
    <w:rPr>
      <w:szCs w:val="20"/>
    </w:rPr>
  </w:style>
  <w:style w:type="character" w:customStyle="1" w:styleId="KommentarerChar">
    <w:name w:val="Kommentarer Char"/>
    <w:basedOn w:val="Standardstycketeckensnitt"/>
    <w:link w:val="Kommentarer"/>
    <w:uiPriority w:val="99"/>
    <w:semiHidden/>
    <w:rsid w:val="00457200"/>
    <w:rPr>
      <w:rFonts w:ascii="Calibri" w:hAnsi="Calibri" w:cs="Calibri"/>
      <w:szCs w:val="20"/>
    </w:rPr>
  </w:style>
  <w:style w:type="paragraph" w:styleId="Kommentarsmne">
    <w:name w:val="annotation subject"/>
    <w:basedOn w:val="Kommentarer"/>
    <w:next w:val="Kommentarer"/>
    <w:link w:val="KommentarsmneChar"/>
    <w:uiPriority w:val="99"/>
    <w:semiHidden/>
    <w:unhideWhenUsed/>
    <w:rsid w:val="00457200"/>
    <w:rPr>
      <w:b/>
      <w:bCs/>
    </w:rPr>
  </w:style>
  <w:style w:type="character" w:customStyle="1" w:styleId="KommentarsmneChar">
    <w:name w:val="Kommentarsämne Char"/>
    <w:basedOn w:val="KommentarerChar"/>
    <w:link w:val="Kommentarsmne"/>
    <w:uiPriority w:val="99"/>
    <w:semiHidden/>
    <w:rsid w:val="00457200"/>
    <w:rPr>
      <w:rFonts w:ascii="Calibri" w:hAnsi="Calibri" w:cs="Calibri"/>
      <w:b/>
      <w:bCs/>
      <w:szCs w:val="20"/>
    </w:rPr>
  </w:style>
  <w:style w:type="paragraph" w:styleId="Dokumentversikt">
    <w:name w:val="Document Map"/>
    <w:basedOn w:val="Normal"/>
    <w:link w:val="DokumentversiktChar"/>
    <w:uiPriority w:val="99"/>
    <w:semiHidden/>
    <w:unhideWhenUsed/>
    <w:rsid w:val="00457200"/>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457200"/>
    <w:rPr>
      <w:rFonts w:ascii="Segoe UI" w:hAnsi="Segoe UI" w:cs="Segoe UI"/>
      <w:szCs w:val="16"/>
    </w:rPr>
  </w:style>
  <w:style w:type="paragraph" w:styleId="Slutkommentar">
    <w:name w:val="endnote text"/>
    <w:basedOn w:val="Normal"/>
    <w:link w:val="SlutkommentarChar"/>
    <w:uiPriority w:val="99"/>
    <w:semiHidden/>
    <w:unhideWhenUsed/>
    <w:rsid w:val="00457200"/>
    <w:rPr>
      <w:szCs w:val="20"/>
    </w:rPr>
  </w:style>
  <w:style w:type="character" w:customStyle="1" w:styleId="SlutkommentarChar">
    <w:name w:val="Slutkommentar Char"/>
    <w:basedOn w:val="Standardstycketeckensnitt"/>
    <w:link w:val="Slutkommentar"/>
    <w:uiPriority w:val="99"/>
    <w:semiHidden/>
    <w:rsid w:val="00457200"/>
    <w:rPr>
      <w:rFonts w:ascii="Calibri" w:hAnsi="Calibri" w:cs="Calibri"/>
      <w:szCs w:val="20"/>
    </w:rPr>
  </w:style>
  <w:style w:type="paragraph" w:styleId="Avsndaradress-brev">
    <w:name w:val="envelope return"/>
    <w:basedOn w:val="Normal"/>
    <w:uiPriority w:val="99"/>
    <w:semiHidden/>
    <w:unhideWhenUsed/>
    <w:rsid w:val="00457200"/>
    <w:rPr>
      <w:rFonts w:ascii="Calibri Light" w:eastAsiaTheme="majorEastAsia" w:hAnsi="Calibri Light" w:cs="Calibri Light"/>
      <w:szCs w:val="20"/>
    </w:rPr>
  </w:style>
  <w:style w:type="paragraph" w:styleId="Fotnotstext">
    <w:name w:val="footnote text"/>
    <w:basedOn w:val="Normal"/>
    <w:link w:val="FotnotstextChar"/>
    <w:uiPriority w:val="99"/>
    <w:semiHidden/>
    <w:unhideWhenUsed/>
    <w:rsid w:val="00457200"/>
    <w:rPr>
      <w:szCs w:val="20"/>
    </w:rPr>
  </w:style>
  <w:style w:type="character" w:customStyle="1" w:styleId="FotnotstextChar">
    <w:name w:val="Fotnotstext Char"/>
    <w:basedOn w:val="Standardstycketeckensnitt"/>
    <w:link w:val="Fotnotstext"/>
    <w:uiPriority w:val="99"/>
    <w:semiHidden/>
    <w:rsid w:val="00457200"/>
    <w:rPr>
      <w:rFonts w:ascii="Calibri" w:hAnsi="Calibri" w:cs="Calibri"/>
      <w:szCs w:val="20"/>
    </w:rPr>
  </w:style>
  <w:style w:type="character" w:styleId="HTML-kod">
    <w:name w:val="HTML Code"/>
    <w:basedOn w:val="Standardstycketeckensnitt"/>
    <w:uiPriority w:val="99"/>
    <w:semiHidden/>
    <w:unhideWhenUsed/>
    <w:rsid w:val="00457200"/>
    <w:rPr>
      <w:rFonts w:ascii="Consolas" w:hAnsi="Consolas" w:cs="Calibri"/>
      <w:sz w:val="22"/>
      <w:szCs w:val="20"/>
    </w:rPr>
  </w:style>
  <w:style w:type="character" w:styleId="HTML-tangentbord">
    <w:name w:val="HTML Keyboard"/>
    <w:basedOn w:val="Standardstycketeckensnitt"/>
    <w:uiPriority w:val="99"/>
    <w:semiHidden/>
    <w:unhideWhenUsed/>
    <w:rsid w:val="00457200"/>
    <w:rPr>
      <w:rFonts w:ascii="Consolas" w:hAnsi="Consolas" w:cs="Calibri"/>
      <w:sz w:val="22"/>
      <w:szCs w:val="20"/>
    </w:rPr>
  </w:style>
  <w:style w:type="paragraph" w:styleId="HTML-frformaterad">
    <w:name w:val="HTML Preformatted"/>
    <w:basedOn w:val="Normal"/>
    <w:link w:val="HTML-frformateradChar"/>
    <w:uiPriority w:val="99"/>
    <w:semiHidden/>
    <w:unhideWhenUsed/>
    <w:rsid w:val="00457200"/>
    <w:rPr>
      <w:rFonts w:ascii="Consolas" w:hAnsi="Consolas"/>
      <w:szCs w:val="20"/>
    </w:rPr>
  </w:style>
  <w:style w:type="character" w:customStyle="1" w:styleId="HTML-frformateradChar">
    <w:name w:val="HTML - förformaterad Char"/>
    <w:basedOn w:val="Standardstycketeckensnitt"/>
    <w:link w:val="HTML-frformaterad"/>
    <w:uiPriority w:val="99"/>
    <w:semiHidden/>
    <w:rsid w:val="00457200"/>
    <w:rPr>
      <w:rFonts w:ascii="Consolas" w:hAnsi="Consolas" w:cs="Calibri"/>
      <w:szCs w:val="20"/>
    </w:rPr>
  </w:style>
  <w:style w:type="character" w:styleId="HTML-skrivmaskin">
    <w:name w:val="HTML Typewriter"/>
    <w:basedOn w:val="Standardstycketeckensnitt"/>
    <w:uiPriority w:val="99"/>
    <w:semiHidden/>
    <w:unhideWhenUsed/>
    <w:rsid w:val="00457200"/>
    <w:rPr>
      <w:rFonts w:ascii="Consolas" w:hAnsi="Consolas" w:cs="Calibri"/>
      <w:sz w:val="22"/>
      <w:szCs w:val="20"/>
    </w:rPr>
  </w:style>
  <w:style w:type="paragraph" w:styleId="Makrotext">
    <w:name w:val="macro"/>
    <w:link w:val="MakrotextChar"/>
    <w:uiPriority w:val="99"/>
    <w:semiHidden/>
    <w:unhideWhenUsed/>
    <w:rsid w:val="00457200"/>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Char">
    <w:name w:val="Makrotext Char"/>
    <w:basedOn w:val="Standardstycketeckensnitt"/>
    <w:link w:val="Makrotext"/>
    <w:uiPriority w:val="99"/>
    <w:semiHidden/>
    <w:rsid w:val="00457200"/>
    <w:rPr>
      <w:rFonts w:ascii="Consolas" w:hAnsi="Consolas" w:cs="Calibri"/>
      <w:szCs w:val="20"/>
    </w:rPr>
  </w:style>
  <w:style w:type="paragraph" w:styleId="Oformateradtext">
    <w:name w:val="Plain Text"/>
    <w:basedOn w:val="Normal"/>
    <w:link w:val="OformateradtextChar"/>
    <w:uiPriority w:val="99"/>
    <w:semiHidden/>
    <w:unhideWhenUsed/>
    <w:rsid w:val="00457200"/>
    <w:rPr>
      <w:rFonts w:ascii="Consolas" w:hAnsi="Consolas"/>
      <w:szCs w:val="21"/>
    </w:rPr>
  </w:style>
  <w:style w:type="character" w:customStyle="1" w:styleId="OformateradtextChar">
    <w:name w:val="Oformaterad text Char"/>
    <w:basedOn w:val="Standardstycketeckensnitt"/>
    <w:link w:val="Oformateradtext"/>
    <w:uiPriority w:val="99"/>
    <w:semiHidden/>
    <w:rsid w:val="00457200"/>
    <w:rPr>
      <w:rFonts w:ascii="Consolas" w:hAnsi="Consolas" w:cs="Calibri"/>
      <w:szCs w:val="21"/>
    </w:rPr>
  </w:style>
  <w:style w:type="character" w:styleId="Platshllartext">
    <w:name w:val="Placeholder Text"/>
    <w:basedOn w:val="Standardstycketeckensnitt"/>
    <w:uiPriority w:val="99"/>
    <w:semiHidden/>
    <w:rsid w:val="00457200"/>
    <w:rPr>
      <w:rFonts w:ascii="Calibri" w:hAnsi="Calibri" w:cs="Calibri"/>
      <w:color w:val="3B3838" w:themeColor="background2" w:themeShade="40"/>
    </w:rPr>
  </w:style>
  <w:style w:type="paragraph" w:styleId="Sidhuvud">
    <w:name w:val="header"/>
    <w:basedOn w:val="Normal"/>
    <w:link w:val="SidhuvudChar"/>
    <w:uiPriority w:val="99"/>
    <w:unhideWhenUsed/>
    <w:rsid w:val="00457200"/>
  </w:style>
  <w:style w:type="character" w:customStyle="1" w:styleId="SidhuvudChar">
    <w:name w:val="Sidhuvud Char"/>
    <w:basedOn w:val="Standardstycketeckensnitt"/>
    <w:link w:val="Sidhuvud"/>
    <w:uiPriority w:val="99"/>
    <w:rsid w:val="00457200"/>
    <w:rPr>
      <w:rFonts w:ascii="Calibri" w:hAnsi="Calibri" w:cs="Calibri"/>
    </w:rPr>
  </w:style>
  <w:style w:type="paragraph" w:styleId="Sidfot">
    <w:name w:val="footer"/>
    <w:basedOn w:val="Normal"/>
    <w:link w:val="SidfotChar"/>
    <w:uiPriority w:val="99"/>
    <w:unhideWhenUsed/>
    <w:rsid w:val="00457200"/>
  </w:style>
  <w:style w:type="character" w:customStyle="1" w:styleId="SidfotChar">
    <w:name w:val="Sidfot Char"/>
    <w:basedOn w:val="Standardstycketeckensnitt"/>
    <w:link w:val="Sidfot"/>
    <w:uiPriority w:val="99"/>
    <w:rsid w:val="00457200"/>
    <w:rPr>
      <w:rFonts w:ascii="Calibri" w:hAnsi="Calibri" w:cs="Calibri"/>
    </w:rPr>
  </w:style>
  <w:style w:type="paragraph" w:styleId="Innehll9">
    <w:name w:val="toc 9"/>
    <w:basedOn w:val="Normal"/>
    <w:next w:val="Normal"/>
    <w:autoRedefine/>
    <w:uiPriority w:val="39"/>
    <w:semiHidden/>
    <w:unhideWhenUsed/>
    <w:rsid w:val="00457200"/>
    <w:pPr>
      <w:spacing w:after="120"/>
      <w:ind w:left="1757"/>
    </w:pPr>
  </w:style>
  <w:style w:type="character" w:customStyle="1" w:styleId="Mention">
    <w:name w:val="Mention"/>
    <w:basedOn w:val="Standardstycketeckensnitt"/>
    <w:uiPriority w:val="99"/>
    <w:semiHidden/>
    <w:unhideWhenUsed/>
    <w:rsid w:val="00457200"/>
    <w:rPr>
      <w:rFonts w:ascii="Calibri" w:hAnsi="Calibri" w:cs="Calibri"/>
      <w:color w:val="2B579A"/>
      <w:shd w:val="clear" w:color="auto" w:fill="E1DFDD"/>
    </w:rPr>
  </w:style>
  <w:style w:type="numbering" w:styleId="111111">
    <w:name w:val="Outline List 2"/>
    <w:basedOn w:val="Ingenlista"/>
    <w:uiPriority w:val="99"/>
    <w:semiHidden/>
    <w:unhideWhenUsed/>
    <w:rsid w:val="00457200"/>
    <w:pPr>
      <w:numPr>
        <w:numId w:val="24"/>
      </w:numPr>
    </w:pPr>
  </w:style>
  <w:style w:type="numbering" w:styleId="1ai">
    <w:name w:val="Outline List 1"/>
    <w:basedOn w:val="Ingenlista"/>
    <w:uiPriority w:val="99"/>
    <w:semiHidden/>
    <w:unhideWhenUsed/>
    <w:rsid w:val="00457200"/>
    <w:pPr>
      <w:numPr>
        <w:numId w:val="25"/>
      </w:numPr>
    </w:pPr>
  </w:style>
  <w:style w:type="character" w:styleId="HTML-variabel">
    <w:name w:val="HTML Variable"/>
    <w:basedOn w:val="Standardstycketeckensnitt"/>
    <w:uiPriority w:val="99"/>
    <w:semiHidden/>
    <w:unhideWhenUsed/>
    <w:rsid w:val="00457200"/>
    <w:rPr>
      <w:rFonts w:ascii="Calibri" w:hAnsi="Calibri" w:cs="Calibri"/>
      <w:i/>
      <w:iCs/>
    </w:rPr>
  </w:style>
  <w:style w:type="paragraph" w:styleId="HTML-adress">
    <w:name w:val="HTML Address"/>
    <w:basedOn w:val="Normal"/>
    <w:link w:val="HTML-adressChar"/>
    <w:uiPriority w:val="99"/>
    <w:semiHidden/>
    <w:unhideWhenUsed/>
    <w:rsid w:val="00457200"/>
    <w:rPr>
      <w:i/>
      <w:iCs/>
    </w:rPr>
  </w:style>
  <w:style w:type="character" w:customStyle="1" w:styleId="HTML-adressChar">
    <w:name w:val="HTML - adress Char"/>
    <w:basedOn w:val="Standardstycketeckensnitt"/>
    <w:link w:val="HTML-adress"/>
    <w:uiPriority w:val="99"/>
    <w:semiHidden/>
    <w:rsid w:val="00457200"/>
    <w:rPr>
      <w:rFonts w:ascii="Calibri" w:hAnsi="Calibri" w:cs="Calibri"/>
      <w:i/>
      <w:iCs/>
    </w:rPr>
  </w:style>
  <w:style w:type="character" w:styleId="HTML-definition">
    <w:name w:val="HTML Definition"/>
    <w:basedOn w:val="Standardstycketeckensnitt"/>
    <w:uiPriority w:val="99"/>
    <w:semiHidden/>
    <w:unhideWhenUsed/>
    <w:rsid w:val="00457200"/>
    <w:rPr>
      <w:rFonts w:ascii="Calibri" w:hAnsi="Calibri" w:cs="Calibri"/>
      <w:i/>
      <w:iCs/>
    </w:rPr>
  </w:style>
  <w:style w:type="character" w:styleId="HTML-citat">
    <w:name w:val="HTML Cite"/>
    <w:basedOn w:val="Standardstycketeckensnitt"/>
    <w:uiPriority w:val="99"/>
    <w:semiHidden/>
    <w:unhideWhenUsed/>
    <w:rsid w:val="00457200"/>
    <w:rPr>
      <w:rFonts w:ascii="Calibri" w:hAnsi="Calibri" w:cs="Calibri"/>
      <w:i/>
      <w:iCs/>
    </w:rPr>
  </w:style>
  <w:style w:type="character" w:styleId="HTML-exempel">
    <w:name w:val="HTML Sample"/>
    <w:basedOn w:val="Standardstycketeckensnitt"/>
    <w:uiPriority w:val="99"/>
    <w:semiHidden/>
    <w:unhideWhenUsed/>
    <w:rsid w:val="00457200"/>
    <w:rPr>
      <w:rFonts w:ascii="Consolas" w:hAnsi="Consolas" w:cs="Calibri"/>
      <w:sz w:val="24"/>
      <w:szCs w:val="24"/>
    </w:rPr>
  </w:style>
  <w:style w:type="character" w:styleId="HTML-akronym">
    <w:name w:val="HTML Acronym"/>
    <w:basedOn w:val="Standardstycketeckensnitt"/>
    <w:uiPriority w:val="99"/>
    <w:semiHidden/>
    <w:unhideWhenUsed/>
    <w:rsid w:val="00457200"/>
    <w:rPr>
      <w:rFonts w:ascii="Calibri" w:hAnsi="Calibri" w:cs="Calibri"/>
    </w:rPr>
  </w:style>
  <w:style w:type="paragraph" w:styleId="Innehll1">
    <w:name w:val="toc 1"/>
    <w:basedOn w:val="Normal"/>
    <w:next w:val="Normal"/>
    <w:autoRedefine/>
    <w:uiPriority w:val="39"/>
    <w:semiHidden/>
    <w:unhideWhenUsed/>
    <w:rsid w:val="00457200"/>
    <w:pPr>
      <w:spacing w:after="100"/>
    </w:pPr>
  </w:style>
  <w:style w:type="paragraph" w:styleId="Innehll2">
    <w:name w:val="toc 2"/>
    <w:basedOn w:val="Normal"/>
    <w:next w:val="Normal"/>
    <w:autoRedefine/>
    <w:uiPriority w:val="39"/>
    <w:semiHidden/>
    <w:unhideWhenUsed/>
    <w:rsid w:val="00457200"/>
    <w:pPr>
      <w:spacing w:after="100"/>
      <w:ind w:left="220"/>
    </w:pPr>
  </w:style>
  <w:style w:type="paragraph" w:styleId="Innehll3">
    <w:name w:val="toc 3"/>
    <w:basedOn w:val="Normal"/>
    <w:next w:val="Normal"/>
    <w:autoRedefine/>
    <w:uiPriority w:val="39"/>
    <w:semiHidden/>
    <w:unhideWhenUsed/>
    <w:rsid w:val="00457200"/>
    <w:pPr>
      <w:spacing w:after="100"/>
      <w:ind w:left="440"/>
    </w:pPr>
  </w:style>
  <w:style w:type="paragraph" w:styleId="Innehll4">
    <w:name w:val="toc 4"/>
    <w:basedOn w:val="Normal"/>
    <w:next w:val="Normal"/>
    <w:autoRedefine/>
    <w:uiPriority w:val="39"/>
    <w:semiHidden/>
    <w:unhideWhenUsed/>
    <w:rsid w:val="00457200"/>
    <w:pPr>
      <w:spacing w:after="100"/>
      <w:ind w:left="660"/>
    </w:pPr>
  </w:style>
  <w:style w:type="paragraph" w:styleId="Innehll5">
    <w:name w:val="toc 5"/>
    <w:basedOn w:val="Normal"/>
    <w:next w:val="Normal"/>
    <w:autoRedefine/>
    <w:uiPriority w:val="39"/>
    <w:semiHidden/>
    <w:unhideWhenUsed/>
    <w:rsid w:val="00457200"/>
    <w:pPr>
      <w:spacing w:after="100"/>
      <w:ind w:left="880"/>
    </w:pPr>
  </w:style>
  <w:style w:type="paragraph" w:styleId="Innehll6">
    <w:name w:val="toc 6"/>
    <w:basedOn w:val="Normal"/>
    <w:next w:val="Normal"/>
    <w:autoRedefine/>
    <w:uiPriority w:val="39"/>
    <w:semiHidden/>
    <w:unhideWhenUsed/>
    <w:rsid w:val="00457200"/>
    <w:pPr>
      <w:spacing w:after="100"/>
      <w:ind w:left="1100"/>
    </w:pPr>
  </w:style>
  <w:style w:type="paragraph" w:styleId="Innehll7">
    <w:name w:val="toc 7"/>
    <w:basedOn w:val="Normal"/>
    <w:next w:val="Normal"/>
    <w:autoRedefine/>
    <w:uiPriority w:val="39"/>
    <w:semiHidden/>
    <w:unhideWhenUsed/>
    <w:rsid w:val="00457200"/>
    <w:pPr>
      <w:spacing w:after="100"/>
      <w:ind w:left="1320"/>
    </w:pPr>
  </w:style>
  <w:style w:type="paragraph" w:styleId="Innehll8">
    <w:name w:val="toc 8"/>
    <w:basedOn w:val="Normal"/>
    <w:next w:val="Normal"/>
    <w:autoRedefine/>
    <w:uiPriority w:val="39"/>
    <w:semiHidden/>
    <w:unhideWhenUsed/>
    <w:rsid w:val="00457200"/>
    <w:pPr>
      <w:spacing w:after="100"/>
      <w:ind w:left="1540"/>
    </w:pPr>
  </w:style>
  <w:style w:type="paragraph" w:styleId="Innehllsfrteckningsrubrik">
    <w:name w:val="TOC Heading"/>
    <w:basedOn w:val="Rubrik1"/>
    <w:next w:val="Normal"/>
    <w:uiPriority w:val="39"/>
    <w:semiHidden/>
    <w:unhideWhenUsed/>
    <w:qFormat/>
    <w:rsid w:val="00457200"/>
    <w:pPr>
      <w:outlineLvl w:val="9"/>
    </w:pPr>
    <w:rPr>
      <w:color w:val="2E74B5" w:themeColor="accent1" w:themeShade="BF"/>
    </w:rPr>
  </w:style>
  <w:style w:type="table" w:styleId="Professionelltabell">
    <w:name w:val="Table Professional"/>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4572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5720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4572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572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572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5720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4572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teraturfrteckning">
    <w:name w:val="Bibliography"/>
    <w:basedOn w:val="Normal"/>
    <w:next w:val="Normal"/>
    <w:uiPriority w:val="37"/>
    <w:semiHidden/>
    <w:unhideWhenUsed/>
    <w:rsid w:val="00457200"/>
  </w:style>
  <w:style w:type="character" w:customStyle="1" w:styleId="Hashtag">
    <w:name w:val="Hashtag"/>
    <w:basedOn w:val="Standardstycketeckensnitt"/>
    <w:uiPriority w:val="99"/>
    <w:semiHidden/>
    <w:unhideWhenUsed/>
    <w:rsid w:val="00457200"/>
    <w:rPr>
      <w:rFonts w:ascii="Calibri" w:hAnsi="Calibri" w:cs="Calibri"/>
      <w:color w:val="2B579A"/>
      <w:shd w:val="clear" w:color="auto" w:fill="E1DFDD"/>
    </w:rPr>
  </w:style>
  <w:style w:type="paragraph" w:styleId="Meddelanderubrik">
    <w:name w:val="Message Header"/>
    <w:basedOn w:val="Normal"/>
    <w:link w:val="MeddelanderubrikChar"/>
    <w:uiPriority w:val="99"/>
    <w:semiHidden/>
    <w:unhideWhenUsed/>
    <w:rsid w:val="0045720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ddelanderubrikChar">
    <w:name w:val="Meddelanderubrik Char"/>
    <w:basedOn w:val="Standardstycketeckensnitt"/>
    <w:link w:val="Meddelanderubrik"/>
    <w:uiPriority w:val="99"/>
    <w:semiHidden/>
    <w:rsid w:val="00457200"/>
    <w:rPr>
      <w:rFonts w:ascii="Calibri Light" w:eastAsiaTheme="majorEastAsia" w:hAnsi="Calibri Light" w:cs="Calibri Light"/>
      <w:sz w:val="24"/>
      <w:szCs w:val="24"/>
      <w:shd w:val="pct20" w:color="auto" w:fill="auto"/>
    </w:rPr>
  </w:style>
  <w:style w:type="table" w:styleId="Eleganttabell">
    <w:name w:val="Table Elegant"/>
    <w:basedOn w:val="Normaltabell"/>
    <w:uiPriority w:val="99"/>
    <w:semiHidden/>
    <w:unhideWhenUsed/>
    <w:rsid w:val="004572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457200"/>
    <w:pPr>
      <w:ind w:left="360" w:hanging="360"/>
      <w:contextualSpacing/>
    </w:pPr>
  </w:style>
  <w:style w:type="paragraph" w:styleId="Lista2">
    <w:name w:val="List 2"/>
    <w:basedOn w:val="Normal"/>
    <w:uiPriority w:val="99"/>
    <w:semiHidden/>
    <w:unhideWhenUsed/>
    <w:rsid w:val="00457200"/>
    <w:pPr>
      <w:ind w:left="720" w:hanging="360"/>
      <w:contextualSpacing/>
    </w:pPr>
  </w:style>
  <w:style w:type="paragraph" w:styleId="Lista3">
    <w:name w:val="List 3"/>
    <w:basedOn w:val="Normal"/>
    <w:uiPriority w:val="99"/>
    <w:semiHidden/>
    <w:unhideWhenUsed/>
    <w:rsid w:val="00457200"/>
    <w:pPr>
      <w:ind w:left="1080" w:hanging="360"/>
      <w:contextualSpacing/>
    </w:pPr>
  </w:style>
  <w:style w:type="paragraph" w:styleId="Lista4">
    <w:name w:val="List 4"/>
    <w:basedOn w:val="Normal"/>
    <w:uiPriority w:val="99"/>
    <w:semiHidden/>
    <w:unhideWhenUsed/>
    <w:rsid w:val="00457200"/>
    <w:pPr>
      <w:ind w:left="1440" w:hanging="360"/>
      <w:contextualSpacing/>
    </w:pPr>
  </w:style>
  <w:style w:type="paragraph" w:styleId="Lista5">
    <w:name w:val="List 5"/>
    <w:basedOn w:val="Normal"/>
    <w:uiPriority w:val="99"/>
    <w:semiHidden/>
    <w:unhideWhenUsed/>
    <w:rsid w:val="00457200"/>
    <w:pPr>
      <w:ind w:left="1800" w:hanging="360"/>
      <w:contextualSpacing/>
    </w:pPr>
  </w:style>
  <w:style w:type="table" w:styleId="Tabellista1">
    <w:name w:val="Table List 1"/>
    <w:basedOn w:val="Normaltabell"/>
    <w:uiPriority w:val="99"/>
    <w:semiHidden/>
    <w:unhideWhenUsed/>
    <w:rsid w:val="004572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72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72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72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457200"/>
    <w:pPr>
      <w:spacing w:after="120"/>
      <w:ind w:left="360"/>
      <w:contextualSpacing/>
    </w:pPr>
  </w:style>
  <w:style w:type="paragraph" w:styleId="Listafortstt2">
    <w:name w:val="List Continue 2"/>
    <w:basedOn w:val="Normal"/>
    <w:uiPriority w:val="99"/>
    <w:semiHidden/>
    <w:unhideWhenUsed/>
    <w:rsid w:val="00457200"/>
    <w:pPr>
      <w:spacing w:after="120"/>
      <w:ind w:left="720"/>
      <w:contextualSpacing/>
    </w:pPr>
  </w:style>
  <w:style w:type="paragraph" w:styleId="Listafortstt3">
    <w:name w:val="List Continue 3"/>
    <w:basedOn w:val="Normal"/>
    <w:uiPriority w:val="99"/>
    <w:semiHidden/>
    <w:unhideWhenUsed/>
    <w:rsid w:val="00457200"/>
    <w:pPr>
      <w:spacing w:after="120"/>
      <w:ind w:left="1080"/>
      <w:contextualSpacing/>
    </w:pPr>
  </w:style>
  <w:style w:type="paragraph" w:styleId="Listafortstt4">
    <w:name w:val="List Continue 4"/>
    <w:basedOn w:val="Normal"/>
    <w:uiPriority w:val="99"/>
    <w:semiHidden/>
    <w:unhideWhenUsed/>
    <w:rsid w:val="00457200"/>
    <w:pPr>
      <w:spacing w:after="120"/>
      <w:ind w:left="1440"/>
      <w:contextualSpacing/>
    </w:pPr>
  </w:style>
  <w:style w:type="paragraph" w:styleId="Listafortstt5">
    <w:name w:val="List Continue 5"/>
    <w:basedOn w:val="Normal"/>
    <w:uiPriority w:val="99"/>
    <w:semiHidden/>
    <w:unhideWhenUsed/>
    <w:rsid w:val="00457200"/>
    <w:pPr>
      <w:spacing w:after="120"/>
      <w:ind w:left="1800"/>
      <w:contextualSpacing/>
    </w:pPr>
  </w:style>
  <w:style w:type="paragraph" w:styleId="Liststycke">
    <w:name w:val="List Paragraph"/>
    <w:basedOn w:val="Normal"/>
    <w:uiPriority w:val="34"/>
    <w:unhideWhenUsed/>
    <w:qFormat/>
    <w:rsid w:val="00457200"/>
    <w:pPr>
      <w:ind w:left="720"/>
      <w:contextualSpacing/>
    </w:pPr>
  </w:style>
  <w:style w:type="paragraph" w:styleId="Numreradlista">
    <w:name w:val="List Number"/>
    <w:basedOn w:val="Normal"/>
    <w:uiPriority w:val="99"/>
    <w:semiHidden/>
    <w:unhideWhenUsed/>
    <w:rsid w:val="00457200"/>
    <w:pPr>
      <w:numPr>
        <w:numId w:val="13"/>
      </w:numPr>
      <w:contextualSpacing/>
    </w:pPr>
  </w:style>
  <w:style w:type="paragraph" w:styleId="Numreradlista2">
    <w:name w:val="List Number 2"/>
    <w:basedOn w:val="Normal"/>
    <w:uiPriority w:val="99"/>
    <w:semiHidden/>
    <w:unhideWhenUsed/>
    <w:rsid w:val="00457200"/>
    <w:pPr>
      <w:numPr>
        <w:numId w:val="14"/>
      </w:numPr>
      <w:contextualSpacing/>
    </w:pPr>
  </w:style>
  <w:style w:type="paragraph" w:styleId="Numreradlista3">
    <w:name w:val="List Number 3"/>
    <w:basedOn w:val="Normal"/>
    <w:uiPriority w:val="99"/>
    <w:semiHidden/>
    <w:unhideWhenUsed/>
    <w:rsid w:val="00457200"/>
    <w:pPr>
      <w:numPr>
        <w:numId w:val="15"/>
      </w:numPr>
      <w:contextualSpacing/>
    </w:pPr>
  </w:style>
  <w:style w:type="paragraph" w:styleId="Numreradlista4">
    <w:name w:val="List Number 4"/>
    <w:basedOn w:val="Normal"/>
    <w:uiPriority w:val="99"/>
    <w:semiHidden/>
    <w:unhideWhenUsed/>
    <w:rsid w:val="00457200"/>
    <w:pPr>
      <w:numPr>
        <w:numId w:val="16"/>
      </w:numPr>
      <w:contextualSpacing/>
    </w:pPr>
  </w:style>
  <w:style w:type="paragraph" w:styleId="Numreradlista5">
    <w:name w:val="List Number 5"/>
    <w:basedOn w:val="Normal"/>
    <w:uiPriority w:val="99"/>
    <w:semiHidden/>
    <w:unhideWhenUsed/>
    <w:rsid w:val="00457200"/>
    <w:pPr>
      <w:numPr>
        <w:numId w:val="17"/>
      </w:numPr>
      <w:contextualSpacing/>
    </w:pPr>
  </w:style>
  <w:style w:type="paragraph" w:styleId="Punktlista">
    <w:name w:val="List Bullet"/>
    <w:basedOn w:val="Normal"/>
    <w:uiPriority w:val="99"/>
    <w:semiHidden/>
    <w:unhideWhenUsed/>
    <w:rsid w:val="00457200"/>
    <w:pPr>
      <w:numPr>
        <w:numId w:val="8"/>
      </w:numPr>
      <w:contextualSpacing/>
    </w:pPr>
  </w:style>
  <w:style w:type="paragraph" w:styleId="Punktlista2">
    <w:name w:val="List Bullet 2"/>
    <w:basedOn w:val="Normal"/>
    <w:uiPriority w:val="99"/>
    <w:semiHidden/>
    <w:unhideWhenUsed/>
    <w:rsid w:val="00457200"/>
    <w:pPr>
      <w:numPr>
        <w:numId w:val="9"/>
      </w:numPr>
      <w:contextualSpacing/>
    </w:pPr>
  </w:style>
  <w:style w:type="paragraph" w:styleId="Punktlista3">
    <w:name w:val="List Bullet 3"/>
    <w:basedOn w:val="Normal"/>
    <w:uiPriority w:val="99"/>
    <w:semiHidden/>
    <w:unhideWhenUsed/>
    <w:rsid w:val="00457200"/>
    <w:pPr>
      <w:numPr>
        <w:numId w:val="10"/>
      </w:numPr>
      <w:contextualSpacing/>
    </w:pPr>
  </w:style>
  <w:style w:type="paragraph" w:styleId="Punktlista4">
    <w:name w:val="List Bullet 4"/>
    <w:basedOn w:val="Normal"/>
    <w:uiPriority w:val="99"/>
    <w:semiHidden/>
    <w:unhideWhenUsed/>
    <w:rsid w:val="00457200"/>
    <w:pPr>
      <w:numPr>
        <w:numId w:val="11"/>
      </w:numPr>
      <w:contextualSpacing/>
    </w:pPr>
  </w:style>
  <w:style w:type="paragraph" w:styleId="Punktlista5">
    <w:name w:val="List Bullet 5"/>
    <w:basedOn w:val="Normal"/>
    <w:uiPriority w:val="99"/>
    <w:semiHidden/>
    <w:unhideWhenUsed/>
    <w:rsid w:val="00457200"/>
    <w:pPr>
      <w:numPr>
        <w:numId w:val="12"/>
      </w:numPr>
      <w:contextualSpacing/>
    </w:pPr>
  </w:style>
  <w:style w:type="table" w:styleId="Standardtabell1">
    <w:name w:val="Table Classic 1"/>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72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72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457200"/>
  </w:style>
  <w:style w:type="character" w:styleId="Slutkommentarsreferens">
    <w:name w:val="endnote reference"/>
    <w:basedOn w:val="Standardstycketeckensnitt"/>
    <w:uiPriority w:val="99"/>
    <w:semiHidden/>
    <w:unhideWhenUsed/>
    <w:rsid w:val="00457200"/>
    <w:rPr>
      <w:rFonts w:ascii="Calibri" w:hAnsi="Calibri" w:cs="Calibri"/>
      <w:vertAlign w:val="superscript"/>
    </w:rPr>
  </w:style>
  <w:style w:type="paragraph" w:styleId="Citatfrteckning">
    <w:name w:val="table of authorities"/>
    <w:basedOn w:val="Normal"/>
    <w:next w:val="Normal"/>
    <w:uiPriority w:val="99"/>
    <w:semiHidden/>
    <w:unhideWhenUsed/>
    <w:rsid w:val="00457200"/>
    <w:pPr>
      <w:ind w:left="220" w:hanging="220"/>
    </w:pPr>
  </w:style>
  <w:style w:type="paragraph" w:styleId="Citatfrteckningsrubrik">
    <w:name w:val="toa heading"/>
    <w:basedOn w:val="Normal"/>
    <w:next w:val="Normal"/>
    <w:uiPriority w:val="99"/>
    <w:semiHidden/>
    <w:unhideWhenUsed/>
    <w:rsid w:val="00457200"/>
    <w:pPr>
      <w:spacing w:before="120"/>
    </w:pPr>
    <w:rPr>
      <w:rFonts w:ascii="Calibri Light" w:eastAsiaTheme="majorEastAsia" w:hAnsi="Calibri Light" w:cs="Calibri Light"/>
      <w:b/>
      <w:bCs/>
      <w:sz w:val="24"/>
      <w:szCs w:val="24"/>
    </w:rPr>
  </w:style>
  <w:style w:type="table" w:styleId="Frgadlista">
    <w:name w:val="Colorful List"/>
    <w:basedOn w:val="Normaltabell"/>
    <w:uiPriority w:val="72"/>
    <w:semiHidden/>
    <w:unhideWhenUsed/>
    <w:rsid w:val="004572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720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4572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572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572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5720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4572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tabell1">
    <w:name w:val="Table Colorful 1"/>
    <w:basedOn w:val="Normaltabell"/>
    <w:uiPriority w:val="99"/>
    <w:semiHidden/>
    <w:unhideWhenUsed/>
    <w:rsid w:val="004572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72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72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72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572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720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5720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4572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brev">
    <w:name w:val="envelope address"/>
    <w:basedOn w:val="Normal"/>
    <w:uiPriority w:val="99"/>
    <w:semiHidden/>
    <w:unhideWhenUsed/>
    <w:rsid w:val="00457200"/>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ktion">
    <w:name w:val="Outline List 3"/>
    <w:basedOn w:val="Ingenlista"/>
    <w:uiPriority w:val="99"/>
    <w:semiHidden/>
    <w:unhideWhenUsed/>
    <w:rsid w:val="00457200"/>
    <w:pPr>
      <w:numPr>
        <w:numId w:val="26"/>
      </w:numPr>
    </w:pPr>
  </w:style>
  <w:style w:type="table" w:customStyle="1" w:styleId="PlainTable1">
    <w:name w:val="Plain Table 1"/>
    <w:basedOn w:val="Normaltabell"/>
    <w:uiPriority w:val="41"/>
    <w:rsid w:val="00457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altabell"/>
    <w:uiPriority w:val="42"/>
    <w:rsid w:val="004572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altabell"/>
    <w:uiPriority w:val="43"/>
    <w:rsid w:val="0045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altabell"/>
    <w:uiPriority w:val="44"/>
    <w:rsid w:val="004572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altabell"/>
    <w:uiPriority w:val="45"/>
    <w:rsid w:val="004572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qFormat/>
    <w:rsid w:val="00457200"/>
    <w:rPr>
      <w:rFonts w:ascii="Calibri" w:hAnsi="Calibri" w:cs="Calibri"/>
    </w:rPr>
  </w:style>
  <w:style w:type="paragraph" w:styleId="Datum">
    <w:name w:val="Date"/>
    <w:basedOn w:val="Normal"/>
    <w:next w:val="Normal"/>
    <w:link w:val="DatumChar"/>
    <w:uiPriority w:val="99"/>
    <w:semiHidden/>
    <w:unhideWhenUsed/>
    <w:rsid w:val="00457200"/>
  </w:style>
  <w:style w:type="character" w:customStyle="1" w:styleId="DatumChar">
    <w:name w:val="Datum Char"/>
    <w:basedOn w:val="Standardstycketeckensnitt"/>
    <w:link w:val="Datum"/>
    <w:uiPriority w:val="99"/>
    <w:semiHidden/>
    <w:rsid w:val="00457200"/>
    <w:rPr>
      <w:rFonts w:ascii="Calibri" w:hAnsi="Calibri" w:cs="Calibri"/>
    </w:rPr>
  </w:style>
  <w:style w:type="paragraph" w:styleId="Normalwebb">
    <w:name w:val="Normal (Web)"/>
    <w:basedOn w:val="Normal"/>
    <w:uiPriority w:val="99"/>
    <w:semiHidden/>
    <w:unhideWhenUsed/>
    <w:rsid w:val="00457200"/>
    <w:rPr>
      <w:rFonts w:ascii="Times New Roman" w:hAnsi="Times New Roman" w:cs="Times New Roman"/>
      <w:sz w:val="24"/>
      <w:szCs w:val="24"/>
    </w:rPr>
  </w:style>
  <w:style w:type="character" w:customStyle="1" w:styleId="SmartHyperlink">
    <w:name w:val="Smart Hyperlink"/>
    <w:basedOn w:val="Standardstycketeckensnitt"/>
    <w:uiPriority w:val="99"/>
    <w:semiHidden/>
    <w:unhideWhenUsed/>
    <w:rsid w:val="00457200"/>
    <w:rPr>
      <w:rFonts w:ascii="Calibri" w:hAnsi="Calibri" w:cs="Calibri"/>
      <w:u w:val="dotted"/>
    </w:rPr>
  </w:style>
  <w:style w:type="character" w:customStyle="1" w:styleId="UnresolvedMention">
    <w:name w:val="Unresolved Mention"/>
    <w:basedOn w:val="Standardstycketeckensnitt"/>
    <w:uiPriority w:val="99"/>
    <w:semiHidden/>
    <w:unhideWhenUsed/>
    <w:rsid w:val="00457200"/>
    <w:rPr>
      <w:rFonts w:ascii="Calibri" w:hAnsi="Calibri" w:cs="Calibri"/>
      <w:color w:val="605E5C"/>
      <w:shd w:val="clear" w:color="auto" w:fill="E1DFDD"/>
    </w:rPr>
  </w:style>
  <w:style w:type="paragraph" w:styleId="Brdtext">
    <w:name w:val="Body Text"/>
    <w:basedOn w:val="Normal"/>
    <w:link w:val="BrdtextChar"/>
    <w:uiPriority w:val="99"/>
    <w:unhideWhenUsed/>
    <w:rsid w:val="00457200"/>
    <w:pPr>
      <w:spacing w:after="120"/>
    </w:pPr>
  </w:style>
  <w:style w:type="character" w:customStyle="1" w:styleId="BrdtextChar">
    <w:name w:val="Brödtext Char"/>
    <w:basedOn w:val="Standardstycketeckensnitt"/>
    <w:link w:val="Brdtext"/>
    <w:uiPriority w:val="99"/>
    <w:rsid w:val="00457200"/>
    <w:rPr>
      <w:rFonts w:ascii="Calibri" w:hAnsi="Calibri" w:cs="Calibri"/>
    </w:rPr>
  </w:style>
  <w:style w:type="paragraph" w:styleId="Brdtext2">
    <w:name w:val="Body Text 2"/>
    <w:basedOn w:val="Normal"/>
    <w:link w:val="Brdtext2Char"/>
    <w:uiPriority w:val="99"/>
    <w:semiHidden/>
    <w:unhideWhenUsed/>
    <w:rsid w:val="00457200"/>
    <w:pPr>
      <w:spacing w:after="120" w:line="480" w:lineRule="auto"/>
    </w:pPr>
  </w:style>
  <w:style w:type="character" w:customStyle="1" w:styleId="Brdtext2Char">
    <w:name w:val="Brödtext 2 Char"/>
    <w:basedOn w:val="Standardstycketeckensnitt"/>
    <w:link w:val="Brdtext2"/>
    <w:uiPriority w:val="99"/>
    <w:semiHidden/>
    <w:rsid w:val="00457200"/>
    <w:rPr>
      <w:rFonts w:ascii="Calibri" w:hAnsi="Calibri" w:cs="Calibri"/>
    </w:rPr>
  </w:style>
  <w:style w:type="paragraph" w:styleId="Brdtextmedindrag">
    <w:name w:val="Body Text Indent"/>
    <w:basedOn w:val="Normal"/>
    <w:link w:val="BrdtextmedindragChar"/>
    <w:uiPriority w:val="99"/>
    <w:semiHidden/>
    <w:unhideWhenUsed/>
    <w:rsid w:val="00457200"/>
    <w:pPr>
      <w:spacing w:after="120"/>
      <w:ind w:left="360"/>
    </w:pPr>
  </w:style>
  <w:style w:type="character" w:customStyle="1" w:styleId="BrdtextmedindragChar">
    <w:name w:val="Brödtext med indrag Char"/>
    <w:basedOn w:val="Standardstycketeckensnitt"/>
    <w:link w:val="Brdtextmedindrag"/>
    <w:uiPriority w:val="99"/>
    <w:semiHidden/>
    <w:rsid w:val="00457200"/>
    <w:rPr>
      <w:rFonts w:ascii="Calibri" w:hAnsi="Calibri" w:cs="Calibri"/>
    </w:rPr>
  </w:style>
  <w:style w:type="paragraph" w:styleId="Brdtextmedindrag2">
    <w:name w:val="Body Text Indent 2"/>
    <w:basedOn w:val="Normal"/>
    <w:link w:val="Brdtextmedindrag2Char"/>
    <w:uiPriority w:val="99"/>
    <w:semiHidden/>
    <w:unhideWhenUsed/>
    <w:rsid w:val="0045720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57200"/>
    <w:rPr>
      <w:rFonts w:ascii="Calibri" w:hAnsi="Calibri" w:cs="Calibri"/>
    </w:rPr>
  </w:style>
  <w:style w:type="paragraph" w:styleId="Brdtextmedfrstaindrag">
    <w:name w:val="Body Text First Indent"/>
    <w:basedOn w:val="Brdtext"/>
    <w:link w:val="BrdtextmedfrstaindragChar"/>
    <w:uiPriority w:val="99"/>
    <w:semiHidden/>
    <w:unhideWhenUsed/>
    <w:rsid w:val="00457200"/>
    <w:pPr>
      <w:spacing w:after="0"/>
      <w:ind w:firstLine="360"/>
    </w:pPr>
  </w:style>
  <w:style w:type="character" w:customStyle="1" w:styleId="BrdtextmedfrstaindragChar">
    <w:name w:val="Brödtext med första indrag Char"/>
    <w:basedOn w:val="BrdtextChar"/>
    <w:link w:val="Brdtextmedfrstaindrag"/>
    <w:uiPriority w:val="99"/>
    <w:semiHidden/>
    <w:rsid w:val="00457200"/>
    <w:rPr>
      <w:rFonts w:ascii="Calibri" w:hAnsi="Calibri" w:cs="Calibri"/>
    </w:rPr>
  </w:style>
  <w:style w:type="paragraph" w:styleId="Brdtextmedfrstaindrag2">
    <w:name w:val="Body Text First Indent 2"/>
    <w:basedOn w:val="Brdtextmedindrag"/>
    <w:link w:val="Brdtextmedfrstaindrag2Char"/>
    <w:uiPriority w:val="99"/>
    <w:semiHidden/>
    <w:unhideWhenUsed/>
    <w:rsid w:val="0045720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457200"/>
    <w:rPr>
      <w:rFonts w:ascii="Calibri" w:hAnsi="Calibri" w:cs="Calibri"/>
    </w:rPr>
  </w:style>
  <w:style w:type="paragraph" w:styleId="Normaltindrag">
    <w:name w:val="Normal Indent"/>
    <w:basedOn w:val="Normal"/>
    <w:uiPriority w:val="99"/>
    <w:semiHidden/>
    <w:unhideWhenUsed/>
    <w:rsid w:val="00457200"/>
    <w:pPr>
      <w:ind w:left="720"/>
    </w:pPr>
  </w:style>
  <w:style w:type="paragraph" w:styleId="Anteckningsrubrik">
    <w:name w:val="Note Heading"/>
    <w:basedOn w:val="Normal"/>
    <w:next w:val="Normal"/>
    <w:link w:val="AnteckningsrubrikChar"/>
    <w:uiPriority w:val="99"/>
    <w:semiHidden/>
    <w:unhideWhenUsed/>
    <w:rsid w:val="00457200"/>
  </w:style>
  <w:style w:type="character" w:customStyle="1" w:styleId="AnteckningsrubrikChar">
    <w:name w:val="Anteckningsrubrik Char"/>
    <w:basedOn w:val="Standardstycketeckensnitt"/>
    <w:link w:val="Anteckningsrubrik"/>
    <w:uiPriority w:val="99"/>
    <w:semiHidden/>
    <w:rsid w:val="00457200"/>
    <w:rPr>
      <w:rFonts w:ascii="Calibri" w:hAnsi="Calibri" w:cs="Calibri"/>
    </w:rPr>
  </w:style>
  <w:style w:type="table" w:styleId="Moderntabell">
    <w:name w:val="Table Contemporary"/>
    <w:basedOn w:val="Normaltabell"/>
    <w:uiPriority w:val="99"/>
    <w:semiHidden/>
    <w:unhideWhenUsed/>
    <w:rsid w:val="004572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572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720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4572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572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572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5720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4572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a">
    <w:name w:val="Dark List"/>
    <w:basedOn w:val="Normaltabell"/>
    <w:uiPriority w:val="70"/>
    <w:semiHidden/>
    <w:unhideWhenUsed/>
    <w:rsid w:val="004572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720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4572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572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572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5720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4572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ListTable1Light">
    <w:name w:val="List Table 1 Light"/>
    <w:basedOn w:val="Normaltabell"/>
    <w:uiPriority w:val="46"/>
    <w:rsid w:val="004572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altabell"/>
    <w:uiPriority w:val="46"/>
    <w:rsid w:val="0045720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Normaltabell"/>
    <w:uiPriority w:val="46"/>
    <w:rsid w:val="004572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Normaltabell"/>
    <w:uiPriority w:val="46"/>
    <w:rsid w:val="004572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Normaltabell"/>
    <w:uiPriority w:val="46"/>
    <w:rsid w:val="004572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Normaltabell"/>
    <w:uiPriority w:val="46"/>
    <w:rsid w:val="0045720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Normaltabell"/>
    <w:uiPriority w:val="46"/>
    <w:rsid w:val="004572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Normaltabell"/>
    <w:uiPriority w:val="47"/>
    <w:rsid w:val="004572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altabell"/>
    <w:uiPriority w:val="47"/>
    <w:rsid w:val="0045720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Normaltabell"/>
    <w:uiPriority w:val="47"/>
    <w:rsid w:val="004572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Normaltabell"/>
    <w:uiPriority w:val="47"/>
    <w:rsid w:val="004572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Normaltabell"/>
    <w:uiPriority w:val="47"/>
    <w:rsid w:val="004572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Normaltabell"/>
    <w:uiPriority w:val="47"/>
    <w:rsid w:val="0045720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Normaltabell"/>
    <w:uiPriority w:val="47"/>
    <w:rsid w:val="004572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Normaltabell"/>
    <w:uiPriority w:val="48"/>
    <w:rsid w:val="00457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altabell"/>
    <w:uiPriority w:val="48"/>
    <w:rsid w:val="004572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Normaltabell"/>
    <w:uiPriority w:val="48"/>
    <w:rsid w:val="004572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Normaltabell"/>
    <w:uiPriority w:val="48"/>
    <w:rsid w:val="004572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Normaltabell"/>
    <w:uiPriority w:val="48"/>
    <w:rsid w:val="004572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Normaltabell"/>
    <w:uiPriority w:val="48"/>
    <w:rsid w:val="004572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Normaltabell"/>
    <w:uiPriority w:val="48"/>
    <w:rsid w:val="004572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Normaltabell"/>
    <w:uiPriority w:val="50"/>
    <w:rsid w:val="004572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altabell"/>
    <w:uiPriority w:val="50"/>
    <w:rsid w:val="0045720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altabell"/>
    <w:uiPriority w:val="50"/>
    <w:rsid w:val="004572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altabell"/>
    <w:uiPriority w:val="50"/>
    <w:rsid w:val="004572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altabell"/>
    <w:uiPriority w:val="50"/>
    <w:rsid w:val="004572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altabell"/>
    <w:uiPriority w:val="50"/>
    <w:rsid w:val="0045720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altabell"/>
    <w:uiPriority w:val="50"/>
    <w:rsid w:val="004572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altabell"/>
    <w:uiPriority w:val="51"/>
    <w:rsid w:val="004572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altabell"/>
    <w:uiPriority w:val="51"/>
    <w:rsid w:val="0045720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Normaltabell"/>
    <w:uiPriority w:val="51"/>
    <w:rsid w:val="004572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Normaltabell"/>
    <w:uiPriority w:val="51"/>
    <w:rsid w:val="004572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Normaltabell"/>
    <w:uiPriority w:val="51"/>
    <w:rsid w:val="004572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Normaltabell"/>
    <w:uiPriority w:val="51"/>
    <w:rsid w:val="0045720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Normaltabell"/>
    <w:uiPriority w:val="51"/>
    <w:rsid w:val="004572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Normaltabell"/>
    <w:uiPriority w:val="52"/>
    <w:rsid w:val="004572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altabell"/>
    <w:uiPriority w:val="52"/>
    <w:rsid w:val="0045720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altabell"/>
    <w:uiPriority w:val="52"/>
    <w:rsid w:val="004572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altabell"/>
    <w:uiPriority w:val="52"/>
    <w:rsid w:val="004572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altabell"/>
    <w:uiPriority w:val="52"/>
    <w:rsid w:val="004572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ell"/>
    <w:uiPriority w:val="52"/>
    <w:rsid w:val="0045720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altabell"/>
    <w:uiPriority w:val="52"/>
    <w:rsid w:val="004572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457200"/>
  </w:style>
  <w:style w:type="character" w:customStyle="1" w:styleId="E-postsignaturChar">
    <w:name w:val="E-postsignatur Char"/>
    <w:basedOn w:val="Standardstycketeckensnitt"/>
    <w:link w:val="E-postsignatur"/>
    <w:uiPriority w:val="99"/>
    <w:semiHidden/>
    <w:rsid w:val="00457200"/>
    <w:rPr>
      <w:rFonts w:ascii="Calibri" w:hAnsi="Calibri" w:cs="Calibri"/>
    </w:rPr>
  </w:style>
  <w:style w:type="paragraph" w:styleId="Inledning">
    <w:name w:val="Salutation"/>
    <w:basedOn w:val="Normal"/>
    <w:next w:val="Normal"/>
    <w:link w:val="InledningChar"/>
    <w:uiPriority w:val="99"/>
    <w:semiHidden/>
    <w:unhideWhenUsed/>
    <w:rsid w:val="00457200"/>
  </w:style>
  <w:style w:type="character" w:customStyle="1" w:styleId="InledningChar">
    <w:name w:val="Inledning Char"/>
    <w:basedOn w:val="Standardstycketeckensnitt"/>
    <w:link w:val="Inledning"/>
    <w:uiPriority w:val="99"/>
    <w:semiHidden/>
    <w:rsid w:val="00457200"/>
    <w:rPr>
      <w:rFonts w:ascii="Calibri" w:hAnsi="Calibri" w:cs="Calibri"/>
    </w:rPr>
  </w:style>
  <w:style w:type="table" w:styleId="Tabellmedkolumn1">
    <w:name w:val="Table Columns 1"/>
    <w:basedOn w:val="Normaltabell"/>
    <w:uiPriority w:val="99"/>
    <w:semiHidden/>
    <w:unhideWhenUsed/>
    <w:rsid w:val="004572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72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72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72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72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457200"/>
    <w:pPr>
      <w:ind w:left="4320"/>
    </w:pPr>
  </w:style>
  <w:style w:type="character" w:customStyle="1" w:styleId="SignaturChar">
    <w:name w:val="Signatur Char"/>
    <w:basedOn w:val="Standardstycketeckensnitt"/>
    <w:link w:val="Signatur"/>
    <w:uiPriority w:val="99"/>
    <w:semiHidden/>
    <w:rsid w:val="00457200"/>
    <w:rPr>
      <w:rFonts w:ascii="Calibri" w:hAnsi="Calibri" w:cs="Calibri"/>
    </w:rPr>
  </w:style>
  <w:style w:type="table" w:styleId="Enkeltabell1">
    <w:name w:val="Table Simple 1"/>
    <w:basedOn w:val="Normaltabell"/>
    <w:uiPriority w:val="99"/>
    <w:semiHidden/>
    <w:unhideWhenUsed/>
    <w:rsid w:val="004572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72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572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4572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457200"/>
    <w:pPr>
      <w:ind w:left="220" w:hanging="220"/>
    </w:pPr>
  </w:style>
  <w:style w:type="paragraph" w:styleId="Index2">
    <w:name w:val="index 2"/>
    <w:basedOn w:val="Normal"/>
    <w:next w:val="Normal"/>
    <w:autoRedefine/>
    <w:uiPriority w:val="99"/>
    <w:semiHidden/>
    <w:unhideWhenUsed/>
    <w:rsid w:val="00457200"/>
    <w:pPr>
      <w:ind w:left="440" w:hanging="220"/>
    </w:pPr>
  </w:style>
  <w:style w:type="paragraph" w:styleId="Index3">
    <w:name w:val="index 3"/>
    <w:basedOn w:val="Normal"/>
    <w:next w:val="Normal"/>
    <w:autoRedefine/>
    <w:uiPriority w:val="99"/>
    <w:semiHidden/>
    <w:unhideWhenUsed/>
    <w:rsid w:val="00457200"/>
    <w:pPr>
      <w:ind w:left="660" w:hanging="220"/>
    </w:pPr>
  </w:style>
  <w:style w:type="paragraph" w:styleId="Index4">
    <w:name w:val="index 4"/>
    <w:basedOn w:val="Normal"/>
    <w:next w:val="Normal"/>
    <w:autoRedefine/>
    <w:uiPriority w:val="99"/>
    <w:semiHidden/>
    <w:unhideWhenUsed/>
    <w:rsid w:val="00457200"/>
    <w:pPr>
      <w:ind w:left="880" w:hanging="220"/>
    </w:pPr>
  </w:style>
  <w:style w:type="paragraph" w:styleId="Index5">
    <w:name w:val="index 5"/>
    <w:basedOn w:val="Normal"/>
    <w:next w:val="Normal"/>
    <w:autoRedefine/>
    <w:uiPriority w:val="99"/>
    <w:semiHidden/>
    <w:unhideWhenUsed/>
    <w:rsid w:val="00457200"/>
    <w:pPr>
      <w:ind w:left="1100" w:hanging="220"/>
    </w:pPr>
  </w:style>
  <w:style w:type="paragraph" w:styleId="Index6">
    <w:name w:val="index 6"/>
    <w:basedOn w:val="Normal"/>
    <w:next w:val="Normal"/>
    <w:autoRedefine/>
    <w:uiPriority w:val="99"/>
    <w:semiHidden/>
    <w:unhideWhenUsed/>
    <w:rsid w:val="00457200"/>
    <w:pPr>
      <w:ind w:left="1320" w:hanging="220"/>
    </w:pPr>
  </w:style>
  <w:style w:type="paragraph" w:styleId="Index7">
    <w:name w:val="index 7"/>
    <w:basedOn w:val="Normal"/>
    <w:next w:val="Normal"/>
    <w:autoRedefine/>
    <w:uiPriority w:val="99"/>
    <w:semiHidden/>
    <w:unhideWhenUsed/>
    <w:rsid w:val="00457200"/>
    <w:pPr>
      <w:ind w:left="1540" w:hanging="220"/>
    </w:pPr>
  </w:style>
  <w:style w:type="paragraph" w:styleId="Index8">
    <w:name w:val="index 8"/>
    <w:basedOn w:val="Normal"/>
    <w:next w:val="Normal"/>
    <w:autoRedefine/>
    <w:uiPriority w:val="99"/>
    <w:semiHidden/>
    <w:unhideWhenUsed/>
    <w:rsid w:val="00457200"/>
    <w:pPr>
      <w:ind w:left="1760" w:hanging="220"/>
    </w:pPr>
  </w:style>
  <w:style w:type="paragraph" w:styleId="Index9">
    <w:name w:val="index 9"/>
    <w:basedOn w:val="Normal"/>
    <w:next w:val="Normal"/>
    <w:autoRedefine/>
    <w:uiPriority w:val="99"/>
    <w:semiHidden/>
    <w:unhideWhenUsed/>
    <w:rsid w:val="00457200"/>
    <w:pPr>
      <w:ind w:left="1980" w:hanging="220"/>
    </w:pPr>
  </w:style>
  <w:style w:type="paragraph" w:styleId="Indexrubrik">
    <w:name w:val="index heading"/>
    <w:basedOn w:val="Normal"/>
    <w:next w:val="Index1"/>
    <w:uiPriority w:val="99"/>
    <w:semiHidden/>
    <w:unhideWhenUsed/>
    <w:rsid w:val="00457200"/>
    <w:rPr>
      <w:rFonts w:ascii="Calibri Light" w:eastAsiaTheme="majorEastAsia" w:hAnsi="Calibri Light" w:cs="Calibri Light"/>
      <w:b/>
      <w:bCs/>
    </w:rPr>
  </w:style>
  <w:style w:type="paragraph" w:styleId="Avslutandetext">
    <w:name w:val="Closing"/>
    <w:basedOn w:val="Normal"/>
    <w:link w:val="AvslutandetextChar"/>
    <w:uiPriority w:val="99"/>
    <w:semiHidden/>
    <w:unhideWhenUsed/>
    <w:rsid w:val="00457200"/>
    <w:pPr>
      <w:ind w:left="4320"/>
    </w:pPr>
  </w:style>
  <w:style w:type="character" w:customStyle="1" w:styleId="AvslutandetextChar">
    <w:name w:val="Avslutande text Char"/>
    <w:basedOn w:val="Standardstycketeckensnitt"/>
    <w:link w:val="Avslutandetext"/>
    <w:uiPriority w:val="99"/>
    <w:semiHidden/>
    <w:rsid w:val="00457200"/>
    <w:rPr>
      <w:rFonts w:ascii="Calibri" w:hAnsi="Calibri" w:cs="Calibri"/>
    </w:rPr>
  </w:style>
  <w:style w:type="table" w:styleId="Tabellrutnt">
    <w:name w:val="Table Grid"/>
    <w:basedOn w:val="Normaltabell"/>
    <w:uiPriority w:val="39"/>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72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72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72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72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72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altabell"/>
    <w:uiPriority w:val="40"/>
    <w:rsid w:val="00457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Normaltabell"/>
    <w:uiPriority w:val="46"/>
    <w:rsid w:val="00457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ell"/>
    <w:uiPriority w:val="46"/>
    <w:rsid w:val="0045720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altabell"/>
    <w:uiPriority w:val="46"/>
    <w:rsid w:val="004572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ell"/>
    <w:uiPriority w:val="46"/>
    <w:rsid w:val="004572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altabell"/>
    <w:uiPriority w:val="46"/>
    <w:rsid w:val="004572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altabell"/>
    <w:uiPriority w:val="46"/>
    <w:rsid w:val="0045720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altabell"/>
    <w:uiPriority w:val="46"/>
    <w:rsid w:val="004572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Normaltabell"/>
    <w:uiPriority w:val="47"/>
    <w:rsid w:val="004572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altabell"/>
    <w:uiPriority w:val="47"/>
    <w:rsid w:val="004572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Normaltabell"/>
    <w:uiPriority w:val="47"/>
    <w:rsid w:val="004572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Normaltabell"/>
    <w:uiPriority w:val="47"/>
    <w:rsid w:val="004572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Normaltabell"/>
    <w:uiPriority w:val="47"/>
    <w:rsid w:val="004572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Normaltabell"/>
    <w:uiPriority w:val="47"/>
    <w:rsid w:val="0045720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Normaltabell"/>
    <w:uiPriority w:val="47"/>
    <w:rsid w:val="004572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Normaltabell"/>
    <w:uiPriority w:val="48"/>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altabell"/>
    <w:uiPriority w:val="48"/>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Normaltabell"/>
    <w:uiPriority w:val="48"/>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Normaltabell"/>
    <w:uiPriority w:val="48"/>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Normaltabell"/>
    <w:uiPriority w:val="48"/>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Normaltabell"/>
    <w:uiPriority w:val="48"/>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Normaltabell"/>
    <w:uiPriority w:val="48"/>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Normaltabell"/>
    <w:uiPriority w:val="51"/>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altabell"/>
    <w:uiPriority w:val="51"/>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Normaltabell"/>
    <w:uiPriority w:val="51"/>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Normaltabell"/>
    <w:uiPriority w:val="51"/>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Normaltabell"/>
    <w:uiPriority w:val="51"/>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Normaltabell"/>
    <w:uiPriority w:val="51"/>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Normaltabell"/>
    <w:uiPriority w:val="51"/>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Normaltabell"/>
    <w:uiPriority w:val="52"/>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altabell"/>
    <w:uiPriority w:val="52"/>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Normaltabell"/>
    <w:uiPriority w:val="52"/>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Normaltabell"/>
    <w:uiPriority w:val="52"/>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Normaltabell"/>
    <w:uiPriority w:val="52"/>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Normaltabell"/>
    <w:uiPriority w:val="52"/>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Normaltabell"/>
    <w:uiPriority w:val="52"/>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btabell1">
    <w:name w:val="Table Web 1"/>
    <w:basedOn w:val="Normaltabell"/>
    <w:uiPriority w:val="99"/>
    <w:semiHidden/>
    <w:unhideWhenUsed/>
    <w:rsid w:val="004572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72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4572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457200"/>
    <w:rPr>
      <w:rFonts w:ascii="Calibri" w:hAnsi="Calibri" w:cs="Calibri"/>
      <w:vertAlign w:val="superscript"/>
    </w:rPr>
  </w:style>
  <w:style w:type="character" w:styleId="Radnummer">
    <w:name w:val="line number"/>
    <w:basedOn w:val="Standardstycketeckensnitt"/>
    <w:uiPriority w:val="99"/>
    <w:semiHidden/>
    <w:unhideWhenUsed/>
    <w:rsid w:val="00457200"/>
    <w:rPr>
      <w:rFonts w:ascii="Calibri" w:hAnsi="Calibri" w:cs="Calibri"/>
    </w:rPr>
  </w:style>
  <w:style w:type="table" w:styleId="Tabellmed3D-effekter1">
    <w:name w:val="Table 3D effects 1"/>
    <w:basedOn w:val="Normaltabell"/>
    <w:uiPriority w:val="99"/>
    <w:semiHidden/>
    <w:unhideWhenUsed/>
    <w:rsid w:val="004572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72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72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457200"/>
    <w:rPr>
      <w:rFonts w:ascii="Calibri" w:hAnsi="Calibri" w:cs="Calibri"/>
    </w:rPr>
  </w:style>
  <w:style w:type="paragraph" w:customStyle="1" w:styleId="v1msonormal">
    <w:name w:val="v1msonormal"/>
    <w:basedOn w:val="Normal"/>
    <w:rsid w:val="00317E33"/>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v1defaultfonthxmailstyle">
    <w:name w:val="v1defaultfonthxmailstyle"/>
    <w:basedOn w:val="Standardstycketeckensnitt"/>
    <w:rsid w:val="002C766B"/>
  </w:style>
  <w:style w:type="character" w:customStyle="1" w:styleId="Ingen">
    <w:name w:val="Ingen"/>
    <w:rsid w:val="00651552"/>
    <w:rPr>
      <w:lang w:val="sv-SE"/>
    </w:rPr>
  </w:style>
  <w:style w:type="character" w:customStyle="1" w:styleId="v1internetlnk">
    <w:name w:val="v1internetlnk"/>
    <w:basedOn w:val="Standardstycketeckensnitt"/>
    <w:rsid w:val="00BF2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99"/>
    <w:rPr>
      <w:rFonts w:ascii="Calibri" w:hAnsi="Calibri" w:cs="Calibri"/>
    </w:rPr>
  </w:style>
  <w:style w:type="paragraph" w:styleId="Rubrik1">
    <w:name w:val="heading 1"/>
    <w:basedOn w:val="Normal"/>
    <w:next w:val="Normal"/>
    <w:link w:val="Rubrik1Char"/>
    <w:uiPriority w:val="9"/>
    <w:qFormat/>
    <w:rsid w:val="00457200"/>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Rubrik2">
    <w:name w:val="heading 2"/>
    <w:basedOn w:val="Normal"/>
    <w:next w:val="Normal"/>
    <w:link w:val="Rubrik2Char"/>
    <w:uiPriority w:val="9"/>
    <w:unhideWhenUsed/>
    <w:qFormat/>
    <w:rsid w:val="00457200"/>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Rubrik3">
    <w:name w:val="heading 3"/>
    <w:basedOn w:val="Normal"/>
    <w:next w:val="Normal"/>
    <w:link w:val="Rubrik3Char"/>
    <w:uiPriority w:val="9"/>
    <w:unhideWhenUsed/>
    <w:qFormat/>
    <w:rsid w:val="00457200"/>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Rubrik4">
    <w:name w:val="heading 4"/>
    <w:basedOn w:val="Normal"/>
    <w:next w:val="Normal"/>
    <w:link w:val="Rubrik4Char"/>
    <w:uiPriority w:val="9"/>
    <w:unhideWhenUsed/>
    <w:qFormat/>
    <w:rsid w:val="00457200"/>
    <w:pPr>
      <w:keepNext/>
      <w:keepLines/>
      <w:spacing w:before="40"/>
      <w:outlineLvl w:val="3"/>
    </w:pPr>
    <w:rPr>
      <w:rFonts w:ascii="Calibri Light" w:eastAsiaTheme="majorEastAsia" w:hAnsi="Calibri Light" w:cs="Calibri Light"/>
      <w:i/>
      <w:iCs/>
      <w:color w:val="1F4E79" w:themeColor="accent1" w:themeShade="80"/>
    </w:rPr>
  </w:style>
  <w:style w:type="paragraph" w:styleId="Rubrik5">
    <w:name w:val="heading 5"/>
    <w:basedOn w:val="Normal"/>
    <w:next w:val="Normal"/>
    <w:link w:val="Rubrik5Char"/>
    <w:uiPriority w:val="9"/>
    <w:unhideWhenUsed/>
    <w:qFormat/>
    <w:rsid w:val="00457200"/>
    <w:pPr>
      <w:keepNext/>
      <w:keepLines/>
      <w:spacing w:before="40"/>
      <w:outlineLvl w:val="4"/>
    </w:pPr>
    <w:rPr>
      <w:rFonts w:ascii="Calibri Light" w:eastAsiaTheme="majorEastAsia" w:hAnsi="Calibri Light" w:cs="Calibri Light"/>
      <w:color w:val="1F4E79" w:themeColor="accent1" w:themeShade="80"/>
    </w:rPr>
  </w:style>
  <w:style w:type="paragraph" w:styleId="Rubrik6">
    <w:name w:val="heading 6"/>
    <w:basedOn w:val="Normal"/>
    <w:next w:val="Normal"/>
    <w:link w:val="Rubrik6Char"/>
    <w:uiPriority w:val="9"/>
    <w:unhideWhenUsed/>
    <w:qFormat/>
    <w:rsid w:val="00457200"/>
    <w:pPr>
      <w:keepNext/>
      <w:keepLines/>
      <w:spacing w:before="40"/>
      <w:outlineLvl w:val="5"/>
    </w:pPr>
    <w:rPr>
      <w:rFonts w:ascii="Calibri Light" w:eastAsiaTheme="majorEastAsia" w:hAnsi="Calibri Light" w:cs="Calibri Light"/>
      <w:color w:val="1F4D78" w:themeColor="accent1" w:themeShade="7F"/>
    </w:rPr>
  </w:style>
  <w:style w:type="paragraph" w:styleId="Rubrik7">
    <w:name w:val="heading 7"/>
    <w:basedOn w:val="Normal"/>
    <w:next w:val="Normal"/>
    <w:link w:val="Rubrik7Char"/>
    <w:uiPriority w:val="9"/>
    <w:unhideWhenUsed/>
    <w:qFormat/>
    <w:rsid w:val="00457200"/>
    <w:pPr>
      <w:keepNext/>
      <w:keepLines/>
      <w:spacing w:before="40"/>
      <w:outlineLvl w:val="6"/>
    </w:pPr>
    <w:rPr>
      <w:rFonts w:ascii="Calibri Light" w:eastAsiaTheme="majorEastAsia" w:hAnsi="Calibri Light" w:cs="Calibri Light"/>
      <w:i/>
      <w:iCs/>
      <w:color w:val="1F4D78" w:themeColor="accent1" w:themeShade="7F"/>
    </w:rPr>
  </w:style>
  <w:style w:type="paragraph" w:styleId="Rubrik8">
    <w:name w:val="heading 8"/>
    <w:basedOn w:val="Normal"/>
    <w:next w:val="Normal"/>
    <w:link w:val="Rubrik8Char"/>
    <w:uiPriority w:val="9"/>
    <w:unhideWhenUsed/>
    <w:qFormat/>
    <w:rsid w:val="00457200"/>
    <w:pPr>
      <w:keepNext/>
      <w:keepLines/>
      <w:spacing w:before="40"/>
      <w:outlineLvl w:val="7"/>
    </w:pPr>
    <w:rPr>
      <w:rFonts w:ascii="Calibri Light" w:eastAsiaTheme="majorEastAsia" w:hAnsi="Calibri Light" w:cs="Calibri Light"/>
      <w:color w:val="272727" w:themeColor="text1" w:themeTint="D8"/>
      <w:szCs w:val="21"/>
    </w:rPr>
  </w:style>
  <w:style w:type="paragraph" w:styleId="Rubrik9">
    <w:name w:val="heading 9"/>
    <w:basedOn w:val="Normal"/>
    <w:next w:val="Normal"/>
    <w:link w:val="Rubrik9Char"/>
    <w:uiPriority w:val="9"/>
    <w:unhideWhenUsed/>
    <w:qFormat/>
    <w:rsid w:val="00457200"/>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7200"/>
    <w:rPr>
      <w:rFonts w:ascii="Calibri Light" w:eastAsiaTheme="majorEastAsia" w:hAnsi="Calibri Light" w:cs="Calibri Light"/>
      <w:color w:val="1F4E79" w:themeColor="accent1" w:themeShade="80"/>
      <w:sz w:val="32"/>
      <w:szCs w:val="32"/>
    </w:rPr>
  </w:style>
  <w:style w:type="character" w:customStyle="1" w:styleId="Rubrik2Char">
    <w:name w:val="Rubrik 2 Char"/>
    <w:basedOn w:val="Standardstycketeckensnitt"/>
    <w:link w:val="Rubrik2"/>
    <w:uiPriority w:val="9"/>
    <w:rsid w:val="00457200"/>
    <w:rPr>
      <w:rFonts w:ascii="Calibri Light" w:eastAsiaTheme="majorEastAsia" w:hAnsi="Calibri Light" w:cs="Calibri Light"/>
      <w:color w:val="1F4E79" w:themeColor="accent1" w:themeShade="80"/>
      <w:sz w:val="26"/>
      <w:szCs w:val="26"/>
    </w:rPr>
  </w:style>
  <w:style w:type="character" w:customStyle="1" w:styleId="Rubrik3Char">
    <w:name w:val="Rubrik 3 Char"/>
    <w:basedOn w:val="Standardstycketeckensnitt"/>
    <w:link w:val="Rubrik3"/>
    <w:uiPriority w:val="9"/>
    <w:rsid w:val="00457200"/>
    <w:rPr>
      <w:rFonts w:ascii="Calibri Light" w:eastAsiaTheme="majorEastAsia" w:hAnsi="Calibri Light" w:cs="Calibri Light"/>
      <w:color w:val="1F4D78" w:themeColor="accent1" w:themeShade="7F"/>
      <w:sz w:val="24"/>
      <w:szCs w:val="24"/>
    </w:rPr>
  </w:style>
  <w:style w:type="character" w:customStyle="1" w:styleId="Rubrik4Char">
    <w:name w:val="Rubrik 4 Char"/>
    <w:basedOn w:val="Standardstycketeckensnitt"/>
    <w:link w:val="Rubrik4"/>
    <w:uiPriority w:val="9"/>
    <w:rsid w:val="00457200"/>
    <w:rPr>
      <w:rFonts w:ascii="Calibri Light" w:eastAsiaTheme="majorEastAsia" w:hAnsi="Calibri Light" w:cs="Calibri Light"/>
      <w:i/>
      <w:iCs/>
      <w:color w:val="1F4E79" w:themeColor="accent1" w:themeShade="80"/>
    </w:rPr>
  </w:style>
  <w:style w:type="character" w:customStyle="1" w:styleId="Rubrik5Char">
    <w:name w:val="Rubrik 5 Char"/>
    <w:basedOn w:val="Standardstycketeckensnitt"/>
    <w:link w:val="Rubrik5"/>
    <w:uiPriority w:val="9"/>
    <w:rsid w:val="00457200"/>
    <w:rPr>
      <w:rFonts w:ascii="Calibri Light" w:eastAsiaTheme="majorEastAsia" w:hAnsi="Calibri Light" w:cs="Calibri Light"/>
      <w:color w:val="1F4E79" w:themeColor="accent1" w:themeShade="80"/>
    </w:rPr>
  </w:style>
  <w:style w:type="character" w:customStyle="1" w:styleId="Rubrik6Char">
    <w:name w:val="Rubrik 6 Char"/>
    <w:basedOn w:val="Standardstycketeckensnitt"/>
    <w:link w:val="Rubrik6"/>
    <w:uiPriority w:val="9"/>
    <w:rsid w:val="00457200"/>
    <w:rPr>
      <w:rFonts w:ascii="Calibri Light" w:eastAsiaTheme="majorEastAsia" w:hAnsi="Calibri Light" w:cs="Calibri Light"/>
      <w:color w:val="1F4D78" w:themeColor="accent1" w:themeShade="7F"/>
    </w:rPr>
  </w:style>
  <w:style w:type="character" w:customStyle="1" w:styleId="Rubrik7Char">
    <w:name w:val="Rubrik 7 Char"/>
    <w:basedOn w:val="Standardstycketeckensnitt"/>
    <w:link w:val="Rubrik7"/>
    <w:uiPriority w:val="9"/>
    <w:rsid w:val="00457200"/>
    <w:rPr>
      <w:rFonts w:ascii="Calibri Light" w:eastAsiaTheme="majorEastAsia" w:hAnsi="Calibri Light" w:cs="Calibri Light"/>
      <w:i/>
      <w:iCs/>
      <w:color w:val="1F4D78" w:themeColor="accent1" w:themeShade="7F"/>
    </w:rPr>
  </w:style>
  <w:style w:type="character" w:customStyle="1" w:styleId="Rubrik8Char">
    <w:name w:val="Rubrik 8 Char"/>
    <w:basedOn w:val="Standardstycketeckensnitt"/>
    <w:link w:val="Rubrik8"/>
    <w:uiPriority w:val="9"/>
    <w:rsid w:val="00457200"/>
    <w:rPr>
      <w:rFonts w:ascii="Calibri Light" w:eastAsiaTheme="majorEastAsia" w:hAnsi="Calibri Light" w:cs="Calibri Light"/>
      <w:color w:val="272727" w:themeColor="text1" w:themeTint="D8"/>
      <w:szCs w:val="21"/>
    </w:rPr>
  </w:style>
  <w:style w:type="character" w:customStyle="1" w:styleId="Rubrik9Char">
    <w:name w:val="Rubrik 9 Char"/>
    <w:basedOn w:val="Standardstycketeckensnitt"/>
    <w:link w:val="Rubrik9"/>
    <w:uiPriority w:val="9"/>
    <w:rsid w:val="00457200"/>
    <w:rPr>
      <w:rFonts w:ascii="Calibri Light" w:eastAsiaTheme="majorEastAsia" w:hAnsi="Calibri Light" w:cs="Calibri Light"/>
      <w:i/>
      <w:iCs/>
      <w:color w:val="272727" w:themeColor="text1" w:themeTint="D8"/>
      <w:szCs w:val="21"/>
    </w:rPr>
  </w:style>
  <w:style w:type="paragraph" w:styleId="Rubrik">
    <w:name w:val="Title"/>
    <w:basedOn w:val="Normal"/>
    <w:next w:val="Normal"/>
    <w:link w:val="RubrikChar"/>
    <w:uiPriority w:val="10"/>
    <w:qFormat/>
    <w:rsid w:val="00457200"/>
    <w:pPr>
      <w:contextualSpacing/>
    </w:pPr>
    <w:rPr>
      <w:rFonts w:ascii="Calibri Light" w:eastAsiaTheme="majorEastAsia" w:hAnsi="Calibri Light" w:cs="Calibri Light"/>
      <w:spacing w:val="-10"/>
      <w:kern w:val="28"/>
      <w:sz w:val="56"/>
      <w:szCs w:val="56"/>
    </w:rPr>
  </w:style>
  <w:style w:type="character" w:customStyle="1" w:styleId="RubrikChar">
    <w:name w:val="Rubrik Char"/>
    <w:basedOn w:val="Standardstycketeckensnitt"/>
    <w:link w:val="Rubrik"/>
    <w:uiPriority w:val="10"/>
    <w:rsid w:val="00457200"/>
    <w:rPr>
      <w:rFonts w:ascii="Calibri Light" w:eastAsiaTheme="majorEastAsia" w:hAnsi="Calibri Light" w:cs="Calibri Light"/>
      <w:spacing w:val="-10"/>
      <w:kern w:val="28"/>
      <w:sz w:val="56"/>
      <w:szCs w:val="56"/>
    </w:rPr>
  </w:style>
  <w:style w:type="paragraph" w:styleId="Underrubrik">
    <w:name w:val="Subtitle"/>
    <w:basedOn w:val="Normal"/>
    <w:next w:val="Normal"/>
    <w:link w:val="UnderrubrikChar"/>
    <w:uiPriority w:val="11"/>
    <w:qFormat/>
    <w:rsid w:val="004572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57200"/>
    <w:rPr>
      <w:rFonts w:ascii="Calibri" w:eastAsiaTheme="minorEastAsia" w:hAnsi="Calibri" w:cs="Calibri"/>
      <w:color w:val="5A5A5A" w:themeColor="text1" w:themeTint="A5"/>
      <w:spacing w:val="15"/>
    </w:rPr>
  </w:style>
  <w:style w:type="character" w:styleId="Diskretbetoning">
    <w:name w:val="Subtle Emphasis"/>
    <w:basedOn w:val="Standardstycketeckensnitt"/>
    <w:uiPriority w:val="19"/>
    <w:qFormat/>
    <w:rsid w:val="00457200"/>
    <w:rPr>
      <w:rFonts w:ascii="Calibri" w:hAnsi="Calibri" w:cs="Calibri"/>
      <w:i/>
      <w:iCs/>
      <w:color w:val="404040" w:themeColor="text1" w:themeTint="BF"/>
    </w:rPr>
  </w:style>
  <w:style w:type="character" w:styleId="Betoning">
    <w:name w:val="Emphasis"/>
    <w:basedOn w:val="Standardstycketeckensnitt"/>
    <w:uiPriority w:val="20"/>
    <w:qFormat/>
    <w:rsid w:val="00457200"/>
    <w:rPr>
      <w:rFonts w:ascii="Calibri" w:hAnsi="Calibri" w:cs="Calibri"/>
      <w:i/>
      <w:iCs/>
    </w:rPr>
  </w:style>
  <w:style w:type="character" w:styleId="Starkbetoning">
    <w:name w:val="Intense Emphasis"/>
    <w:basedOn w:val="Standardstycketeckensnitt"/>
    <w:uiPriority w:val="21"/>
    <w:qFormat/>
    <w:rsid w:val="00457200"/>
    <w:rPr>
      <w:rFonts w:ascii="Calibri" w:hAnsi="Calibri" w:cs="Calibri"/>
      <w:i/>
      <w:iCs/>
      <w:color w:val="1F4E79" w:themeColor="accent1" w:themeShade="80"/>
    </w:rPr>
  </w:style>
  <w:style w:type="character" w:styleId="Stark">
    <w:name w:val="Strong"/>
    <w:basedOn w:val="Standardstycketeckensnitt"/>
    <w:uiPriority w:val="22"/>
    <w:qFormat/>
    <w:rsid w:val="00457200"/>
    <w:rPr>
      <w:rFonts w:ascii="Calibri" w:hAnsi="Calibri" w:cs="Calibri"/>
      <w:b/>
      <w:bCs/>
    </w:rPr>
  </w:style>
  <w:style w:type="paragraph" w:styleId="Citat">
    <w:name w:val="Quote"/>
    <w:basedOn w:val="Normal"/>
    <w:next w:val="Normal"/>
    <w:link w:val="CitatChar"/>
    <w:uiPriority w:val="29"/>
    <w:qFormat/>
    <w:rsid w:val="004572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57200"/>
    <w:rPr>
      <w:rFonts w:ascii="Calibri" w:hAnsi="Calibri" w:cs="Calibri"/>
      <w:i/>
      <w:iCs/>
      <w:color w:val="404040" w:themeColor="text1" w:themeTint="BF"/>
    </w:rPr>
  </w:style>
  <w:style w:type="paragraph" w:styleId="Starktcitat">
    <w:name w:val="Intense Quote"/>
    <w:basedOn w:val="Normal"/>
    <w:next w:val="Normal"/>
    <w:link w:val="StarktcitatChar"/>
    <w:uiPriority w:val="30"/>
    <w:qFormat/>
    <w:rsid w:val="0045720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arktcitatChar">
    <w:name w:val="Starkt citat Char"/>
    <w:basedOn w:val="Standardstycketeckensnitt"/>
    <w:link w:val="Starktcitat"/>
    <w:uiPriority w:val="30"/>
    <w:rsid w:val="00457200"/>
    <w:rPr>
      <w:rFonts w:ascii="Calibri" w:hAnsi="Calibri" w:cs="Calibri"/>
      <w:i/>
      <w:iCs/>
      <w:color w:val="1F4E79" w:themeColor="accent1" w:themeShade="80"/>
    </w:rPr>
  </w:style>
  <w:style w:type="character" w:styleId="Diskretreferens">
    <w:name w:val="Subtle Reference"/>
    <w:basedOn w:val="Standardstycketeckensnitt"/>
    <w:uiPriority w:val="31"/>
    <w:qFormat/>
    <w:rsid w:val="00457200"/>
    <w:rPr>
      <w:rFonts w:ascii="Calibri" w:hAnsi="Calibri" w:cs="Calibri"/>
      <w:smallCaps/>
      <w:color w:val="5A5A5A" w:themeColor="text1" w:themeTint="A5"/>
    </w:rPr>
  </w:style>
  <w:style w:type="character" w:styleId="Starkreferens">
    <w:name w:val="Intense Reference"/>
    <w:basedOn w:val="Standardstycketeckensnitt"/>
    <w:uiPriority w:val="32"/>
    <w:qFormat/>
    <w:rsid w:val="00457200"/>
    <w:rPr>
      <w:rFonts w:ascii="Calibri" w:hAnsi="Calibri" w:cs="Calibri"/>
      <w:b/>
      <w:bCs/>
      <w:caps w:val="0"/>
      <w:smallCaps/>
      <w:color w:val="1F4E79" w:themeColor="accent1" w:themeShade="80"/>
      <w:spacing w:val="5"/>
    </w:rPr>
  </w:style>
  <w:style w:type="character" w:styleId="Bokenstitel">
    <w:name w:val="Book Title"/>
    <w:basedOn w:val="Standardstycketeckensnitt"/>
    <w:uiPriority w:val="33"/>
    <w:qFormat/>
    <w:rsid w:val="00457200"/>
    <w:rPr>
      <w:rFonts w:ascii="Calibri" w:hAnsi="Calibri" w:cs="Calibri"/>
      <w:b/>
      <w:bCs/>
      <w:i/>
      <w:iCs/>
      <w:spacing w:val="5"/>
    </w:rPr>
  </w:style>
  <w:style w:type="character" w:styleId="Hyperlnk">
    <w:name w:val="Hyperlink"/>
    <w:basedOn w:val="Standardstycketeckensnitt"/>
    <w:uiPriority w:val="99"/>
    <w:unhideWhenUsed/>
    <w:rsid w:val="00457200"/>
    <w:rPr>
      <w:rFonts w:ascii="Calibri" w:hAnsi="Calibri" w:cs="Calibri"/>
      <w:color w:val="1F4E79" w:themeColor="accent1" w:themeShade="80"/>
      <w:u w:val="single"/>
    </w:rPr>
  </w:style>
  <w:style w:type="character" w:styleId="AnvndHyperlnk">
    <w:name w:val="FollowedHyperlink"/>
    <w:basedOn w:val="Standardstycketeckensnitt"/>
    <w:uiPriority w:val="99"/>
    <w:unhideWhenUsed/>
    <w:rsid w:val="00457200"/>
    <w:rPr>
      <w:rFonts w:ascii="Calibri" w:hAnsi="Calibri" w:cs="Calibri"/>
      <w:color w:val="954F72" w:themeColor="followedHyperlink"/>
      <w:u w:val="single"/>
    </w:rPr>
  </w:style>
  <w:style w:type="paragraph" w:styleId="Beskrivning">
    <w:name w:val="caption"/>
    <w:basedOn w:val="Normal"/>
    <w:next w:val="Normal"/>
    <w:uiPriority w:val="35"/>
    <w:unhideWhenUsed/>
    <w:qFormat/>
    <w:rsid w:val="00457200"/>
    <w:pPr>
      <w:spacing w:after="200"/>
    </w:pPr>
    <w:rPr>
      <w:i/>
      <w:iCs/>
      <w:color w:val="44546A" w:themeColor="text2"/>
      <w:szCs w:val="18"/>
    </w:rPr>
  </w:style>
  <w:style w:type="paragraph" w:styleId="Ballongtext">
    <w:name w:val="Balloon Text"/>
    <w:basedOn w:val="Normal"/>
    <w:link w:val="BallongtextChar"/>
    <w:uiPriority w:val="99"/>
    <w:semiHidden/>
    <w:unhideWhenUsed/>
    <w:rsid w:val="00457200"/>
    <w:rPr>
      <w:rFonts w:ascii="Segoe UI" w:hAnsi="Segoe UI" w:cs="Segoe UI"/>
      <w:szCs w:val="18"/>
    </w:rPr>
  </w:style>
  <w:style w:type="character" w:customStyle="1" w:styleId="BallongtextChar">
    <w:name w:val="Ballongtext Char"/>
    <w:basedOn w:val="Standardstycketeckensnitt"/>
    <w:link w:val="Ballongtext"/>
    <w:uiPriority w:val="99"/>
    <w:semiHidden/>
    <w:rsid w:val="00457200"/>
    <w:rPr>
      <w:rFonts w:ascii="Segoe UI" w:hAnsi="Segoe UI" w:cs="Segoe UI"/>
      <w:szCs w:val="18"/>
    </w:rPr>
  </w:style>
  <w:style w:type="paragraph" w:styleId="Indragetstycke">
    <w:name w:val="Block Text"/>
    <w:basedOn w:val="Normal"/>
    <w:uiPriority w:val="99"/>
    <w:semiHidden/>
    <w:unhideWhenUsed/>
    <w:rsid w:val="0045720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xt3">
    <w:name w:val="Body Text 3"/>
    <w:basedOn w:val="Normal"/>
    <w:link w:val="Brdtext3Char"/>
    <w:uiPriority w:val="99"/>
    <w:semiHidden/>
    <w:unhideWhenUsed/>
    <w:rsid w:val="00457200"/>
    <w:pPr>
      <w:spacing w:after="120"/>
    </w:pPr>
    <w:rPr>
      <w:szCs w:val="16"/>
    </w:rPr>
  </w:style>
  <w:style w:type="character" w:customStyle="1" w:styleId="Brdtext3Char">
    <w:name w:val="Brödtext 3 Char"/>
    <w:basedOn w:val="Standardstycketeckensnitt"/>
    <w:link w:val="Brdtext3"/>
    <w:uiPriority w:val="99"/>
    <w:semiHidden/>
    <w:rsid w:val="00457200"/>
    <w:rPr>
      <w:rFonts w:ascii="Calibri" w:hAnsi="Calibri" w:cs="Calibri"/>
      <w:szCs w:val="16"/>
    </w:rPr>
  </w:style>
  <w:style w:type="paragraph" w:styleId="Brdtextmedindrag3">
    <w:name w:val="Body Text Indent 3"/>
    <w:basedOn w:val="Normal"/>
    <w:link w:val="Brdtextmedindrag3Char"/>
    <w:uiPriority w:val="99"/>
    <w:semiHidden/>
    <w:unhideWhenUsed/>
    <w:rsid w:val="00457200"/>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457200"/>
    <w:rPr>
      <w:rFonts w:ascii="Calibri" w:hAnsi="Calibri" w:cs="Calibri"/>
      <w:szCs w:val="16"/>
    </w:rPr>
  </w:style>
  <w:style w:type="character" w:styleId="Kommentarsreferens">
    <w:name w:val="annotation reference"/>
    <w:basedOn w:val="Standardstycketeckensnitt"/>
    <w:uiPriority w:val="99"/>
    <w:semiHidden/>
    <w:unhideWhenUsed/>
    <w:rsid w:val="00457200"/>
    <w:rPr>
      <w:rFonts w:ascii="Calibri" w:hAnsi="Calibri" w:cs="Calibri"/>
      <w:sz w:val="22"/>
      <w:szCs w:val="16"/>
    </w:rPr>
  </w:style>
  <w:style w:type="paragraph" w:styleId="Kommentarer">
    <w:name w:val="annotation text"/>
    <w:basedOn w:val="Normal"/>
    <w:link w:val="KommentarerChar"/>
    <w:uiPriority w:val="99"/>
    <w:semiHidden/>
    <w:unhideWhenUsed/>
    <w:rsid w:val="00457200"/>
    <w:rPr>
      <w:szCs w:val="20"/>
    </w:rPr>
  </w:style>
  <w:style w:type="character" w:customStyle="1" w:styleId="KommentarerChar">
    <w:name w:val="Kommentarer Char"/>
    <w:basedOn w:val="Standardstycketeckensnitt"/>
    <w:link w:val="Kommentarer"/>
    <w:uiPriority w:val="99"/>
    <w:semiHidden/>
    <w:rsid w:val="00457200"/>
    <w:rPr>
      <w:rFonts w:ascii="Calibri" w:hAnsi="Calibri" w:cs="Calibri"/>
      <w:szCs w:val="20"/>
    </w:rPr>
  </w:style>
  <w:style w:type="paragraph" w:styleId="Kommentarsmne">
    <w:name w:val="annotation subject"/>
    <w:basedOn w:val="Kommentarer"/>
    <w:next w:val="Kommentarer"/>
    <w:link w:val="KommentarsmneChar"/>
    <w:uiPriority w:val="99"/>
    <w:semiHidden/>
    <w:unhideWhenUsed/>
    <w:rsid w:val="00457200"/>
    <w:rPr>
      <w:b/>
      <w:bCs/>
    </w:rPr>
  </w:style>
  <w:style w:type="character" w:customStyle="1" w:styleId="KommentarsmneChar">
    <w:name w:val="Kommentarsämne Char"/>
    <w:basedOn w:val="KommentarerChar"/>
    <w:link w:val="Kommentarsmne"/>
    <w:uiPriority w:val="99"/>
    <w:semiHidden/>
    <w:rsid w:val="00457200"/>
    <w:rPr>
      <w:rFonts w:ascii="Calibri" w:hAnsi="Calibri" w:cs="Calibri"/>
      <w:b/>
      <w:bCs/>
      <w:szCs w:val="20"/>
    </w:rPr>
  </w:style>
  <w:style w:type="paragraph" w:styleId="Dokumentversikt">
    <w:name w:val="Document Map"/>
    <w:basedOn w:val="Normal"/>
    <w:link w:val="DokumentversiktChar"/>
    <w:uiPriority w:val="99"/>
    <w:semiHidden/>
    <w:unhideWhenUsed/>
    <w:rsid w:val="00457200"/>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457200"/>
    <w:rPr>
      <w:rFonts w:ascii="Segoe UI" w:hAnsi="Segoe UI" w:cs="Segoe UI"/>
      <w:szCs w:val="16"/>
    </w:rPr>
  </w:style>
  <w:style w:type="paragraph" w:styleId="Slutkommentar">
    <w:name w:val="endnote text"/>
    <w:basedOn w:val="Normal"/>
    <w:link w:val="SlutkommentarChar"/>
    <w:uiPriority w:val="99"/>
    <w:semiHidden/>
    <w:unhideWhenUsed/>
    <w:rsid w:val="00457200"/>
    <w:rPr>
      <w:szCs w:val="20"/>
    </w:rPr>
  </w:style>
  <w:style w:type="character" w:customStyle="1" w:styleId="SlutkommentarChar">
    <w:name w:val="Slutkommentar Char"/>
    <w:basedOn w:val="Standardstycketeckensnitt"/>
    <w:link w:val="Slutkommentar"/>
    <w:uiPriority w:val="99"/>
    <w:semiHidden/>
    <w:rsid w:val="00457200"/>
    <w:rPr>
      <w:rFonts w:ascii="Calibri" w:hAnsi="Calibri" w:cs="Calibri"/>
      <w:szCs w:val="20"/>
    </w:rPr>
  </w:style>
  <w:style w:type="paragraph" w:styleId="Avsndaradress-brev">
    <w:name w:val="envelope return"/>
    <w:basedOn w:val="Normal"/>
    <w:uiPriority w:val="99"/>
    <w:semiHidden/>
    <w:unhideWhenUsed/>
    <w:rsid w:val="00457200"/>
    <w:rPr>
      <w:rFonts w:ascii="Calibri Light" w:eastAsiaTheme="majorEastAsia" w:hAnsi="Calibri Light" w:cs="Calibri Light"/>
      <w:szCs w:val="20"/>
    </w:rPr>
  </w:style>
  <w:style w:type="paragraph" w:styleId="Fotnotstext">
    <w:name w:val="footnote text"/>
    <w:basedOn w:val="Normal"/>
    <w:link w:val="FotnotstextChar"/>
    <w:uiPriority w:val="99"/>
    <w:semiHidden/>
    <w:unhideWhenUsed/>
    <w:rsid w:val="00457200"/>
    <w:rPr>
      <w:szCs w:val="20"/>
    </w:rPr>
  </w:style>
  <w:style w:type="character" w:customStyle="1" w:styleId="FotnotstextChar">
    <w:name w:val="Fotnotstext Char"/>
    <w:basedOn w:val="Standardstycketeckensnitt"/>
    <w:link w:val="Fotnotstext"/>
    <w:uiPriority w:val="99"/>
    <w:semiHidden/>
    <w:rsid w:val="00457200"/>
    <w:rPr>
      <w:rFonts w:ascii="Calibri" w:hAnsi="Calibri" w:cs="Calibri"/>
      <w:szCs w:val="20"/>
    </w:rPr>
  </w:style>
  <w:style w:type="character" w:styleId="HTML-kod">
    <w:name w:val="HTML Code"/>
    <w:basedOn w:val="Standardstycketeckensnitt"/>
    <w:uiPriority w:val="99"/>
    <w:semiHidden/>
    <w:unhideWhenUsed/>
    <w:rsid w:val="00457200"/>
    <w:rPr>
      <w:rFonts w:ascii="Consolas" w:hAnsi="Consolas" w:cs="Calibri"/>
      <w:sz w:val="22"/>
      <w:szCs w:val="20"/>
    </w:rPr>
  </w:style>
  <w:style w:type="character" w:styleId="HTML-tangentbord">
    <w:name w:val="HTML Keyboard"/>
    <w:basedOn w:val="Standardstycketeckensnitt"/>
    <w:uiPriority w:val="99"/>
    <w:semiHidden/>
    <w:unhideWhenUsed/>
    <w:rsid w:val="00457200"/>
    <w:rPr>
      <w:rFonts w:ascii="Consolas" w:hAnsi="Consolas" w:cs="Calibri"/>
      <w:sz w:val="22"/>
      <w:szCs w:val="20"/>
    </w:rPr>
  </w:style>
  <w:style w:type="paragraph" w:styleId="HTML-frformaterad">
    <w:name w:val="HTML Preformatted"/>
    <w:basedOn w:val="Normal"/>
    <w:link w:val="HTML-frformateradChar"/>
    <w:uiPriority w:val="99"/>
    <w:semiHidden/>
    <w:unhideWhenUsed/>
    <w:rsid w:val="00457200"/>
    <w:rPr>
      <w:rFonts w:ascii="Consolas" w:hAnsi="Consolas"/>
      <w:szCs w:val="20"/>
    </w:rPr>
  </w:style>
  <w:style w:type="character" w:customStyle="1" w:styleId="HTML-frformateradChar">
    <w:name w:val="HTML - förformaterad Char"/>
    <w:basedOn w:val="Standardstycketeckensnitt"/>
    <w:link w:val="HTML-frformaterad"/>
    <w:uiPriority w:val="99"/>
    <w:semiHidden/>
    <w:rsid w:val="00457200"/>
    <w:rPr>
      <w:rFonts w:ascii="Consolas" w:hAnsi="Consolas" w:cs="Calibri"/>
      <w:szCs w:val="20"/>
    </w:rPr>
  </w:style>
  <w:style w:type="character" w:styleId="HTML-skrivmaskin">
    <w:name w:val="HTML Typewriter"/>
    <w:basedOn w:val="Standardstycketeckensnitt"/>
    <w:uiPriority w:val="99"/>
    <w:semiHidden/>
    <w:unhideWhenUsed/>
    <w:rsid w:val="00457200"/>
    <w:rPr>
      <w:rFonts w:ascii="Consolas" w:hAnsi="Consolas" w:cs="Calibri"/>
      <w:sz w:val="22"/>
      <w:szCs w:val="20"/>
    </w:rPr>
  </w:style>
  <w:style w:type="paragraph" w:styleId="Makrotext">
    <w:name w:val="macro"/>
    <w:link w:val="MakrotextChar"/>
    <w:uiPriority w:val="99"/>
    <w:semiHidden/>
    <w:unhideWhenUsed/>
    <w:rsid w:val="00457200"/>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Char">
    <w:name w:val="Makrotext Char"/>
    <w:basedOn w:val="Standardstycketeckensnitt"/>
    <w:link w:val="Makrotext"/>
    <w:uiPriority w:val="99"/>
    <w:semiHidden/>
    <w:rsid w:val="00457200"/>
    <w:rPr>
      <w:rFonts w:ascii="Consolas" w:hAnsi="Consolas" w:cs="Calibri"/>
      <w:szCs w:val="20"/>
    </w:rPr>
  </w:style>
  <w:style w:type="paragraph" w:styleId="Oformateradtext">
    <w:name w:val="Plain Text"/>
    <w:basedOn w:val="Normal"/>
    <w:link w:val="OformateradtextChar"/>
    <w:uiPriority w:val="99"/>
    <w:semiHidden/>
    <w:unhideWhenUsed/>
    <w:rsid w:val="00457200"/>
    <w:rPr>
      <w:rFonts w:ascii="Consolas" w:hAnsi="Consolas"/>
      <w:szCs w:val="21"/>
    </w:rPr>
  </w:style>
  <w:style w:type="character" w:customStyle="1" w:styleId="OformateradtextChar">
    <w:name w:val="Oformaterad text Char"/>
    <w:basedOn w:val="Standardstycketeckensnitt"/>
    <w:link w:val="Oformateradtext"/>
    <w:uiPriority w:val="99"/>
    <w:semiHidden/>
    <w:rsid w:val="00457200"/>
    <w:rPr>
      <w:rFonts w:ascii="Consolas" w:hAnsi="Consolas" w:cs="Calibri"/>
      <w:szCs w:val="21"/>
    </w:rPr>
  </w:style>
  <w:style w:type="character" w:styleId="Platshllartext">
    <w:name w:val="Placeholder Text"/>
    <w:basedOn w:val="Standardstycketeckensnitt"/>
    <w:uiPriority w:val="99"/>
    <w:semiHidden/>
    <w:rsid w:val="00457200"/>
    <w:rPr>
      <w:rFonts w:ascii="Calibri" w:hAnsi="Calibri" w:cs="Calibri"/>
      <w:color w:val="3B3838" w:themeColor="background2" w:themeShade="40"/>
    </w:rPr>
  </w:style>
  <w:style w:type="paragraph" w:styleId="Sidhuvud">
    <w:name w:val="header"/>
    <w:basedOn w:val="Normal"/>
    <w:link w:val="SidhuvudChar"/>
    <w:uiPriority w:val="99"/>
    <w:unhideWhenUsed/>
    <w:rsid w:val="00457200"/>
  </w:style>
  <w:style w:type="character" w:customStyle="1" w:styleId="SidhuvudChar">
    <w:name w:val="Sidhuvud Char"/>
    <w:basedOn w:val="Standardstycketeckensnitt"/>
    <w:link w:val="Sidhuvud"/>
    <w:uiPriority w:val="99"/>
    <w:rsid w:val="00457200"/>
    <w:rPr>
      <w:rFonts w:ascii="Calibri" w:hAnsi="Calibri" w:cs="Calibri"/>
    </w:rPr>
  </w:style>
  <w:style w:type="paragraph" w:styleId="Sidfot">
    <w:name w:val="footer"/>
    <w:basedOn w:val="Normal"/>
    <w:link w:val="SidfotChar"/>
    <w:uiPriority w:val="99"/>
    <w:unhideWhenUsed/>
    <w:rsid w:val="00457200"/>
  </w:style>
  <w:style w:type="character" w:customStyle="1" w:styleId="SidfotChar">
    <w:name w:val="Sidfot Char"/>
    <w:basedOn w:val="Standardstycketeckensnitt"/>
    <w:link w:val="Sidfot"/>
    <w:uiPriority w:val="99"/>
    <w:rsid w:val="00457200"/>
    <w:rPr>
      <w:rFonts w:ascii="Calibri" w:hAnsi="Calibri" w:cs="Calibri"/>
    </w:rPr>
  </w:style>
  <w:style w:type="paragraph" w:styleId="Innehll9">
    <w:name w:val="toc 9"/>
    <w:basedOn w:val="Normal"/>
    <w:next w:val="Normal"/>
    <w:autoRedefine/>
    <w:uiPriority w:val="39"/>
    <w:semiHidden/>
    <w:unhideWhenUsed/>
    <w:rsid w:val="00457200"/>
    <w:pPr>
      <w:spacing w:after="120"/>
      <w:ind w:left="1757"/>
    </w:pPr>
  </w:style>
  <w:style w:type="character" w:customStyle="1" w:styleId="Mention">
    <w:name w:val="Mention"/>
    <w:basedOn w:val="Standardstycketeckensnitt"/>
    <w:uiPriority w:val="99"/>
    <w:semiHidden/>
    <w:unhideWhenUsed/>
    <w:rsid w:val="00457200"/>
    <w:rPr>
      <w:rFonts w:ascii="Calibri" w:hAnsi="Calibri" w:cs="Calibri"/>
      <w:color w:val="2B579A"/>
      <w:shd w:val="clear" w:color="auto" w:fill="E1DFDD"/>
    </w:rPr>
  </w:style>
  <w:style w:type="numbering" w:styleId="111111">
    <w:name w:val="Outline List 2"/>
    <w:basedOn w:val="Ingenlista"/>
    <w:uiPriority w:val="99"/>
    <w:semiHidden/>
    <w:unhideWhenUsed/>
    <w:rsid w:val="00457200"/>
    <w:pPr>
      <w:numPr>
        <w:numId w:val="24"/>
      </w:numPr>
    </w:pPr>
  </w:style>
  <w:style w:type="numbering" w:styleId="1ai">
    <w:name w:val="Outline List 1"/>
    <w:basedOn w:val="Ingenlista"/>
    <w:uiPriority w:val="99"/>
    <w:semiHidden/>
    <w:unhideWhenUsed/>
    <w:rsid w:val="00457200"/>
    <w:pPr>
      <w:numPr>
        <w:numId w:val="25"/>
      </w:numPr>
    </w:pPr>
  </w:style>
  <w:style w:type="character" w:styleId="HTML-variabel">
    <w:name w:val="HTML Variable"/>
    <w:basedOn w:val="Standardstycketeckensnitt"/>
    <w:uiPriority w:val="99"/>
    <w:semiHidden/>
    <w:unhideWhenUsed/>
    <w:rsid w:val="00457200"/>
    <w:rPr>
      <w:rFonts w:ascii="Calibri" w:hAnsi="Calibri" w:cs="Calibri"/>
      <w:i/>
      <w:iCs/>
    </w:rPr>
  </w:style>
  <w:style w:type="paragraph" w:styleId="HTML-adress">
    <w:name w:val="HTML Address"/>
    <w:basedOn w:val="Normal"/>
    <w:link w:val="HTML-adressChar"/>
    <w:uiPriority w:val="99"/>
    <w:semiHidden/>
    <w:unhideWhenUsed/>
    <w:rsid w:val="00457200"/>
    <w:rPr>
      <w:i/>
      <w:iCs/>
    </w:rPr>
  </w:style>
  <w:style w:type="character" w:customStyle="1" w:styleId="HTML-adressChar">
    <w:name w:val="HTML - adress Char"/>
    <w:basedOn w:val="Standardstycketeckensnitt"/>
    <w:link w:val="HTML-adress"/>
    <w:uiPriority w:val="99"/>
    <w:semiHidden/>
    <w:rsid w:val="00457200"/>
    <w:rPr>
      <w:rFonts w:ascii="Calibri" w:hAnsi="Calibri" w:cs="Calibri"/>
      <w:i/>
      <w:iCs/>
    </w:rPr>
  </w:style>
  <w:style w:type="character" w:styleId="HTML-definition">
    <w:name w:val="HTML Definition"/>
    <w:basedOn w:val="Standardstycketeckensnitt"/>
    <w:uiPriority w:val="99"/>
    <w:semiHidden/>
    <w:unhideWhenUsed/>
    <w:rsid w:val="00457200"/>
    <w:rPr>
      <w:rFonts w:ascii="Calibri" w:hAnsi="Calibri" w:cs="Calibri"/>
      <w:i/>
      <w:iCs/>
    </w:rPr>
  </w:style>
  <w:style w:type="character" w:styleId="HTML-citat">
    <w:name w:val="HTML Cite"/>
    <w:basedOn w:val="Standardstycketeckensnitt"/>
    <w:uiPriority w:val="99"/>
    <w:semiHidden/>
    <w:unhideWhenUsed/>
    <w:rsid w:val="00457200"/>
    <w:rPr>
      <w:rFonts w:ascii="Calibri" w:hAnsi="Calibri" w:cs="Calibri"/>
      <w:i/>
      <w:iCs/>
    </w:rPr>
  </w:style>
  <w:style w:type="character" w:styleId="HTML-exempel">
    <w:name w:val="HTML Sample"/>
    <w:basedOn w:val="Standardstycketeckensnitt"/>
    <w:uiPriority w:val="99"/>
    <w:semiHidden/>
    <w:unhideWhenUsed/>
    <w:rsid w:val="00457200"/>
    <w:rPr>
      <w:rFonts w:ascii="Consolas" w:hAnsi="Consolas" w:cs="Calibri"/>
      <w:sz w:val="24"/>
      <w:szCs w:val="24"/>
    </w:rPr>
  </w:style>
  <w:style w:type="character" w:styleId="HTML-akronym">
    <w:name w:val="HTML Acronym"/>
    <w:basedOn w:val="Standardstycketeckensnitt"/>
    <w:uiPriority w:val="99"/>
    <w:semiHidden/>
    <w:unhideWhenUsed/>
    <w:rsid w:val="00457200"/>
    <w:rPr>
      <w:rFonts w:ascii="Calibri" w:hAnsi="Calibri" w:cs="Calibri"/>
    </w:rPr>
  </w:style>
  <w:style w:type="paragraph" w:styleId="Innehll1">
    <w:name w:val="toc 1"/>
    <w:basedOn w:val="Normal"/>
    <w:next w:val="Normal"/>
    <w:autoRedefine/>
    <w:uiPriority w:val="39"/>
    <w:semiHidden/>
    <w:unhideWhenUsed/>
    <w:rsid w:val="00457200"/>
    <w:pPr>
      <w:spacing w:after="100"/>
    </w:pPr>
  </w:style>
  <w:style w:type="paragraph" w:styleId="Innehll2">
    <w:name w:val="toc 2"/>
    <w:basedOn w:val="Normal"/>
    <w:next w:val="Normal"/>
    <w:autoRedefine/>
    <w:uiPriority w:val="39"/>
    <w:semiHidden/>
    <w:unhideWhenUsed/>
    <w:rsid w:val="00457200"/>
    <w:pPr>
      <w:spacing w:after="100"/>
      <w:ind w:left="220"/>
    </w:pPr>
  </w:style>
  <w:style w:type="paragraph" w:styleId="Innehll3">
    <w:name w:val="toc 3"/>
    <w:basedOn w:val="Normal"/>
    <w:next w:val="Normal"/>
    <w:autoRedefine/>
    <w:uiPriority w:val="39"/>
    <w:semiHidden/>
    <w:unhideWhenUsed/>
    <w:rsid w:val="00457200"/>
    <w:pPr>
      <w:spacing w:after="100"/>
      <w:ind w:left="440"/>
    </w:pPr>
  </w:style>
  <w:style w:type="paragraph" w:styleId="Innehll4">
    <w:name w:val="toc 4"/>
    <w:basedOn w:val="Normal"/>
    <w:next w:val="Normal"/>
    <w:autoRedefine/>
    <w:uiPriority w:val="39"/>
    <w:semiHidden/>
    <w:unhideWhenUsed/>
    <w:rsid w:val="00457200"/>
    <w:pPr>
      <w:spacing w:after="100"/>
      <w:ind w:left="660"/>
    </w:pPr>
  </w:style>
  <w:style w:type="paragraph" w:styleId="Innehll5">
    <w:name w:val="toc 5"/>
    <w:basedOn w:val="Normal"/>
    <w:next w:val="Normal"/>
    <w:autoRedefine/>
    <w:uiPriority w:val="39"/>
    <w:semiHidden/>
    <w:unhideWhenUsed/>
    <w:rsid w:val="00457200"/>
    <w:pPr>
      <w:spacing w:after="100"/>
      <w:ind w:left="880"/>
    </w:pPr>
  </w:style>
  <w:style w:type="paragraph" w:styleId="Innehll6">
    <w:name w:val="toc 6"/>
    <w:basedOn w:val="Normal"/>
    <w:next w:val="Normal"/>
    <w:autoRedefine/>
    <w:uiPriority w:val="39"/>
    <w:semiHidden/>
    <w:unhideWhenUsed/>
    <w:rsid w:val="00457200"/>
    <w:pPr>
      <w:spacing w:after="100"/>
      <w:ind w:left="1100"/>
    </w:pPr>
  </w:style>
  <w:style w:type="paragraph" w:styleId="Innehll7">
    <w:name w:val="toc 7"/>
    <w:basedOn w:val="Normal"/>
    <w:next w:val="Normal"/>
    <w:autoRedefine/>
    <w:uiPriority w:val="39"/>
    <w:semiHidden/>
    <w:unhideWhenUsed/>
    <w:rsid w:val="00457200"/>
    <w:pPr>
      <w:spacing w:after="100"/>
      <w:ind w:left="1320"/>
    </w:pPr>
  </w:style>
  <w:style w:type="paragraph" w:styleId="Innehll8">
    <w:name w:val="toc 8"/>
    <w:basedOn w:val="Normal"/>
    <w:next w:val="Normal"/>
    <w:autoRedefine/>
    <w:uiPriority w:val="39"/>
    <w:semiHidden/>
    <w:unhideWhenUsed/>
    <w:rsid w:val="00457200"/>
    <w:pPr>
      <w:spacing w:after="100"/>
      <w:ind w:left="1540"/>
    </w:pPr>
  </w:style>
  <w:style w:type="paragraph" w:styleId="Innehllsfrteckningsrubrik">
    <w:name w:val="TOC Heading"/>
    <w:basedOn w:val="Rubrik1"/>
    <w:next w:val="Normal"/>
    <w:uiPriority w:val="39"/>
    <w:semiHidden/>
    <w:unhideWhenUsed/>
    <w:qFormat/>
    <w:rsid w:val="00457200"/>
    <w:pPr>
      <w:outlineLvl w:val="9"/>
    </w:pPr>
    <w:rPr>
      <w:color w:val="2E74B5" w:themeColor="accent1" w:themeShade="BF"/>
    </w:rPr>
  </w:style>
  <w:style w:type="table" w:styleId="Professionelltabell">
    <w:name w:val="Table Professional"/>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4572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5720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4572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572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572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5720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4572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teraturfrteckning">
    <w:name w:val="Bibliography"/>
    <w:basedOn w:val="Normal"/>
    <w:next w:val="Normal"/>
    <w:uiPriority w:val="37"/>
    <w:semiHidden/>
    <w:unhideWhenUsed/>
    <w:rsid w:val="00457200"/>
  </w:style>
  <w:style w:type="character" w:customStyle="1" w:styleId="Hashtag">
    <w:name w:val="Hashtag"/>
    <w:basedOn w:val="Standardstycketeckensnitt"/>
    <w:uiPriority w:val="99"/>
    <w:semiHidden/>
    <w:unhideWhenUsed/>
    <w:rsid w:val="00457200"/>
    <w:rPr>
      <w:rFonts w:ascii="Calibri" w:hAnsi="Calibri" w:cs="Calibri"/>
      <w:color w:val="2B579A"/>
      <w:shd w:val="clear" w:color="auto" w:fill="E1DFDD"/>
    </w:rPr>
  </w:style>
  <w:style w:type="paragraph" w:styleId="Meddelanderubrik">
    <w:name w:val="Message Header"/>
    <w:basedOn w:val="Normal"/>
    <w:link w:val="MeddelanderubrikChar"/>
    <w:uiPriority w:val="99"/>
    <w:semiHidden/>
    <w:unhideWhenUsed/>
    <w:rsid w:val="0045720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ddelanderubrikChar">
    <w:name w:val="Meddelanderubrik Char"/>
    <w:basedOn w:val="Standardstycketeckensnitt"/>
    <w:link w:val="Meddelanderubrik"/>
    <w:uiPriority w:val="99"/>
    <w:semiHidden/>
    <w:rsid w:val="00457200"/>
    <w:rPr>
      <w:rFonts w:ascii="Calibri Light" w:eastAsiaTheme="majorEastAsia" w:hAnsi="Calibri Light" w:cs="Calibri Light"/>
      <w:sz w:val="24"/>
      <w:szCs w:val="24"/>
      <w:shd w:val="pct20" w:color="auto" w:fill="auto"/>
    </w:rPr>
  </w:style>
  <w:style w:type="table" w:styleId="Eleganttabell">
    <w:name w:val="Table Elegant"/>
    <w:basedOn w:val="Normaltabell"/>
    <w:uiPriority w:val="99"/>
    <w:semiHidden/>
    <w:unhideWhenUsed/>
    <w:rsid w:val="004572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457200"/>
    <w:pPr>
      <w:ind w:left="360" w:hanging="360"/>
      <w:contextualSpacing/>
    </w:pPr>
  </w:style>
  <w:style w:type="paragraph" w:styleId="Lista2">
    <w:name w:val="List 2"/>
    <w:basedOn w:val="Normal"/>
    <w:uiPriority w:val="99"/>
    <w:semiHidden/>
    <w:unhideWhenUsed/>
    <w:rsid w:val="00457200"/>
    <w:pPr>
      <w:ind w:left="720" w:hanging="360"/>
      <w:contextualSpacing/>
    </w:pPr>
  </w:style>
  <w:style w:type="paragraph" w:styleId="Lista3">
    <w:name w:val="List 3"/>
    <w:basedOn w:val="Normal"/>
    <w:uiPriority w:val="99"/>
    <w:semiHidden/>
    <w:unhideWhenUsed/>
    <w:rsid w:val="00457200"/>
    <w:pPr>
      <w:ind w:left="1080" w:hanging="360"/>
      <w:contextualSpacing/>
    </w:pPr>
  </w:style>
  <w:style w:type="paragraph" w:styleId="Lista4">
    <w:name w:val="List 4"/>
    <w:basedOn w:val="Normal"/>
    <w:uiPriority w:val="99"/>
    <w:semiHidden/>
    <w:unhideWhenUsed/>
    <w:rsid w:val="00457200"/>
    <w:pPr>
      <w:ind w:left="1440" w:hanging="360"/>
      <w:contextualSpacing/>
    </w:pPr>
  </w:style>
  <w:style w:type="paragraph" w:styleId="Lista5">
    <w:name w:val="List 5"/>
    <w:basedOn w:val="Normal"/>
    <w:uiPriority w:val="99"/>
    <w:semiHidden/>
    <w:unhideWhenUsed/>
    <w:rsid w:val="00457200"/>
    <w:pPr>
      <w:ind w:left="1800" w:hanging="360"/>
      <w:contextualSpacing/>
    </w:pPr>
  </w:style>
  <w:style w:type="table" w:styleId="Tabellista1">
    <w:name w:val="Table List 1"/>
    <w:basedOn w:val="Normaltabell"/>
    <w:uiPriority w:val="99"/>
    <w:semiHidden/>
    <w:unhideWhenUsed/>
    <w:rsid w:val="004572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72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72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72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457200"/>
    <w:pPr>
      <w:spacing w:after="120"/>
      <w:ind w:left="360"/>
      <w:contextualSpacing/>
    </w:pPr>
  </w:style>
  <w:style w:type="paragraph" w:styleId="Listafortstt2">
    <w:name w:val="List Continue 2"/>
    <w:basedOn w:val="Normal"/>
    <w:uiPriority w:val="99"/>
    <w:semiHidden/>
    <w:unhideWhenUsed/>
    <w:rsid w:val="00457200"/>
    <w:pPr>
      <w:spacing w:after="120"/>
      <w:ind w:left="720"/>
      <w:contextualSpacing/>
    </w:pPr>
  </w:style>
  <w:style w:type="paragraph" w:styleId="Listafortstt3">
    <w:name w:val="List Continue 3"/>
    <w:basedOn w:val="Normal"/>
    <w:uiPriority w:val="99"/>
    <w:semiHidden/>
    <w:unhideWhenUsed/>
    <w:rsid w:val="00457200"/>
    <w:pPr>
      <w:spacing w:after="120"/>
      <w:ind w:left="1080"/>
      <w:contextualSpacing/>
    </w:pPr>
  </w:style>
  <w:style w:type="paragraph" w:styleId="Listafortstt4">
    <w:name w:val="List Continue 4"/>
    <w:basedOn w:val="Normal"/>
    <w:uiPriority w:val="99"/>
    <w:semiHidden/>
    <w:unhideWhenUsed/>
    <w:rsid w:val="00457200"/>
    <w:pPr>
      <w:spacing w:after="120"/>
      <w:ind w:left="1440"/>
      <w:contextualSpacing/>
    </w:pPr>
  </w:style>
  <w:style w:type="paragraph" w:styleId="Listafortstt5">
    <w:name w:val="List Continue 5"/>
    <w:basedOn w:val="Normal"/>
    <w:uiPriority w:val="99"/>
    <w:semiHidden/>
    <w:unhideWhenUsed/>
    <w:rsid w:val="00457200"/>
    <w:pPr>
      <w:spacing w:after="120"/>
      <w:ind w:left="1800"/>
      <w:contextualSpacing/>
    </w:pPr>
  </w:style>
  <w:style w:type="paragraph" w:styleId="Liststycke">
    <w:name w:val="List Paragraph"/>
    <w:basedOn w:val="Normal"/>
    <w:uiPriority w:val="34"/>
    <w:unhideWhenUsed/>
    <w:qFormat/>
    <w:rsid w:val="00457200"/>
    <w:pPr>
      <w:ind w:left="720"/>
      <w:contextualSpacing/>
    </w:pPr>
  </w:style>
  <w:style w:type="paragraph" w:styleId="Numreradlista">
    <w:name w:val="List Number"/>
    <w:basedOn w:val="Normal"/>
    <w:uiPriority w:val="99"/>
    <w:semiHidden/>
    <w:unhideWhenUsed/>
    <w:rsid w:val="00457200"/>
    <w:pPr>
      <w:numPr>
        <w:numId w:val="13"/>
      </w:numPr>
      <w:contextualSpacing/>
    </w:pPr>
  </w:style>
  <w:style w:type="paragraph" w:styleId="Numreradlista2">
    <w:name w:val="List Number 2"/>
    <w:basedOn w:val="Normal"/>
    <w:uiPriority w:val="99"/>
    <w:semiHidden/>
    <w:unhideWhenUsed/>
    <w:rsid w:val="00457200"/>
    <w:pPr>
      <w:numPr>
        <w:numId w:val="14"/>
      </w:numPr>
      <w:contextualSpacing/>
    </w:pPr>
  </w:style>
  <w:style w:type="paragraph" w:styleId="Numreradlista3">
    <w:name w:val="List Number 3"/>
    <w:basedOn w:val="Normal"/>
    <w:uiPriority w:val="99"/>
    <w:semiHidden/>
    <w:unhideWhenUsed/>
    <w:rsid w:val="00457200"/>
    <w:pPr>
      <w:numPr>
        <w:numId w:val="15"/>
      </w:numPr>
      <w:contextualSpacing/>
    </w:pPr>
  </w:style>
  <w:style w:type="paragraph" w:styleId="Numreradlista4">
    <w:name w:val="List Number 4"/>
    <w:basedOn w:val="Normal"/>
    <w:uiPriority w:val="99"/>
    <w:semiHidden/>
    <w:unhideWhenUsed/>
    <w:rsid w:val="00457200"/>
    <w:pPr>
      <w:numPr>
        <w:numId w:val="16"/>
      </w:numPr>
      <w:contextualSpacing/>
    </w:pPr>
  </w:style>
  <w:style w:type="paragraph" w:styleId="Numreradlista5">
    <w:name w:val="List Number 5"/>
    <w:basedOn w:val="Normal"/>
    <w:uiPriority w:val="99"/>
    <w:semiHidden/>
    <w:unhideWhenUsed/>
    <w:rsid w:val="00457200"/>
    <w:pPr>
      <w:numPr>
        <w:numId w:val="17"/>
      </w:numPr>
      <w:contextualSpacing/>
    </w:pPr>
  </w:style>
  <w:style w:type="paragraph" w:styleId="Punktlista">
    <w:name w:val="List Bullet"/>
    <w:basedOn w:val="Normal"/>
    <w:uiPriority w:val="99"/>
    <w:semiHidden/>
    <w:unhideWhenUsed/>
    <w:rsid w:val="00457200"/>
    <w:pPr>
      <w:numPr>
        <w:numId w:val="8"/>
      </w:numPr>
      <w:contextualSpacing/>
    </w:pPr>
  </w:style>
  <w:style w:type="paragraph" w:styleId="Punktlista2">
    <w:name w:val="List Bullet 2"/>
    <w:basedOn w:val="Normal"/>
    <w:uiPriority w:val="99"/>
    <w:semiHidden/>
    <w:unhideWhenUsed/>
    <w:rsid w:val="00457200"/>
    <w:pPr>
      <w:numPr>
        <w:numId w:val="9"/>
      </w:numPr>
      <w:contextualSpacing/>
    </w:pPr>
  </w:style>
  <w:style w:type="paragraph" w:styleId="Punktlista3">
    <w:name w:val="List Bullet 3"/>
    <w:basedOn w:val="Normal"/>
    <w:uiPriority w:val="99"/>
    <w:semiHidden/>
    <w:unhideWhenUsed/>
    <w:rsid w:val="00457200"/>
    <w:pPr>
      <w:numPr>
        <w:numId w:val="10"/>
      </w:numPr>
      <w:contextualSpacing/>
    </w:pPr>
  </w:style>
  <w:style w:type="paragraph" w:styleId="Punktlista4">
    <w:name w:val="List Bullet 4"/>
    <w:basedOn w:val="Normal"/>
    <w:uiPriority w:val="99"/>
    <w:semiHidden/>
    <w:unhideWhenUsed/>
    <w:rsid w:val="00457200"/>
    <w:pPr>
      <w:numPr>
        <w:numId w:val="11"/>
      </w:numPr>
      <w:contextualSpacing/>
    </w:pPr>
  </w:style>
  <w:style w:type="paragraph" w:styleId="Punktlista5">
    <w:name w:val="List Bullet 5"/>
    <w:basedOn w:val="Normal"/>
    <w:uiPriority w:val="99"/>
    <w:semiHidden/>
    <w:unhideWhenUsed/>
    <w:rsid w:val="00457200"/>
    <w:pPr>
      <w:numPr>
        <w:numId w:val="12"/>
      </w:numPr>
      <w:contextualSpacing/>
    </w:pPr>
  </w:style>
  <w:style w:type="table" w:styleId="Standardtabell1">
    <w:name w:val="Table Classic 1"/>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72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72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457200"/>
  </w:style>
  <w:style w:type="character" w:styleId="Slutkommentarsreferens">
    <w:name w:val="endnote reference"/>
    <w:basedOn w:val="Standardstycketeckensnitt"/>
    <w:uiPriority w:val="99"/>
    <w:semiHidden/>
    <w:unhideWhenUsed/>
    <w:rsid w:val="00457200"/>
    <w:rPr>
      <w:rFonts w:ascii="Calibri" w:hAnsi="Calibri" w:cs="Calibri"/>
      <w:vertAlign w:val="superscript"/>
    </w:rPr>
  </w:style>
  <w:style w:type="paragraph" w:styleId="Citatfrteckning">
    <w:name w:val="table of authorities"/>
    <w:basedOn w:val="Normal"/>
    <w:next w:val="Normal"/>
    <w:uiPriority w:val="99"/>
    <w:semiHidden/>
    <w:unhideWhenUsed/>
    <w:rsid w:val="00457200"/>
    <w:pPr>
      <w:ind w:left="220" w:hanging="220"/>
    </w:pPr>
  </w:style>
  <w:style w:type="paragraph" w:styleId="Citatfrteckningsrubrik">
    <w:name w:val="toa heading"/>
    <w:basedOn w:val="Normal"/>
    <w:next w:val="Normal"/>
    <w:uiPriority w:val="99"/>
    <w:semiHidden/>
    <w:unhideWhenUsed/>
    <w:rsid w:val="00457200"/>
    <w:pPr>
      <w:spacing w:before="120"/>
    </w:pPr>
    <w:rPr>
      <w:rFonts w:ascii="Calibri Light" w:eastAsiaTheme="majorEastAsia" w:hAnsi="Calibri Light" w:cs="Calibri Light"/>
      <w:b/>
      <w:bCs/>
      <w:sz w:val="24"/>
      <w:szCs w:val="24"/>
    </w:rPr>
  </w:style>
  <w:style w:type="table" w:styleId="Frgadlista">
    <w:name w:val="Colorful List"/>
    <w:basedOn w:val="Normaltabell"/>
    <w:uiPriority w:val="72"/>
    <w:semiHidden/>
    <w:unhideWhenUsed/>
    <w:rsid w:val="004572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720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4572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572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572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5720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4572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tabell1">
    <w:name w:val="Table Colorful 1"/>
    <w:basedOn w:val="Normaltabell"/>
    <w:uiPriority w:val="99"/>
    <w:semiHidden/>
    <w:unhideWhenUsed/>
    <w:rsid w:val="004572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72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72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72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572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720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5720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4572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brev">
    <w:name w:val="envelope address"/>
    <w:basedOn w:val="Normal"/>
    <w:uiPriority w:val="99"/>
    <w:semiHidden/>
    <w:unhideWhenUsed/>
    <w:rsid w:val="00457200"/>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ktion">
    <w:name w:val="Outline List 3"/>
    <w:basedOn w:val="Ingenlista"/>
    <w:uiPriority w:val="99"/>
    <w:semiHidden/>
    <w:unhideWhenUsed/>
    <w:rsid w:val="00457200"/>
    <w:pPr>
      <w:numPr>
        <w:numId w:val="26"/>
      </w:numPr>
    </w:pPr>
  </w:style>
  <w:style w:type="table" w:customStyle="1" w:styleId="PlainTable1">
    <w:name w:val="Plain Table 1"/>
    <w:basedOn w:val="Normaltabell"/>
    <w:uiPriority w:val="41"/>
    <w:rsid w:val="00457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altabell"/>
    <w:uiPriority w:val="42"/>
    <w:rsid w:val="004572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altabell"/>
    <w:uiPriority w:val="43"/>
    <w:rsid w:val="0045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altabell"/>
    <w:uiPriority w:val="44"/>
    <w:rsid w:val="004572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altabell"/>
    <w:uiPriority w:val="45"/>
    <w:rsid w:val="004572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qFormat/>
    <w:rsid w:val="00457200"/>
    <w:rPr>
      <w:rFonts w:ascii="Calibri" w:hAnsi="Calibri" w:cs="Calibri"/>
    </w:rPr>
  </w:style>
  <w:style w:type="paragraph" w:styleId="Datum">
    <w:name w:val="Date"/>
    <w:basedOn w:val="Normal"/>
    <w:next w:val="Normal"/>
    <w:link w:val="DatumChar"/>
    <w:uiPriority w:val="99"/>
    <w:semiHidden/>
    <w:unhideWhenUsed/>
    <w:rsid w:val="00457200"/>
  </w:style>
  <w:style w:type="character" w:customStyle="1" w:styleId="DatumChar">
    <w:name w:val="Datum Char"/>
    <w:basedOn w:val="Standardstycketeckensnitt"/>
    <w:link w:val="Datum"/>
    <w:uiPriority w:val="99"/>
    <w:semiHidden/>
    <w:rsid w:val="00457200"/>
    <w:rPr>
      <w:rFonts w:ascii="Calibri" w:hAnsi="Calibri" w:cs="Calibri"/>
    </w:rPr>
  </w:style>
  <w:style w:type="paragraph" w:styleId="Normalwebb">
    <w:name w:val="Normal (Web)"/>
    <w:basedOn w:val="Normal"/>
    <w:uiPriority w:val="99"/>
    <w:semiHidden/>
    <w:unhideWhenUsed/>
    <w:rsid w:val="00457200"/>
    <w:rPr>
      <w:rFonts w:ascii="Times New Roman" w:hAnsi="Times New Roman" w:cs="Times New Roman"/>
      <w:sz w:val="24"/>
      <w:szCs w:val="24"/>
    </w:rPr>
  </w:style>
  <w:style w:type="character" w:customStyle="1" w:styleId="SmartHyperlink">
    <w:name w:val="Smart Hyperlink"/>
    <w:basedOn w:val="Standardstycketeckensnitt"/>
    <w:uiPriority w:val="99"/>
    <w:semiHidden/>
    <w:unhideWhenUsed/>
    <w:rsid w:val="00457200"/>
    <w:rPr>
      <w:rFonts w:ascii="Calibri" w:hAnsi="Calibri" w:cs="Calibri"/>
      <w:u w:val="dotted"/>
    </w:rPr>
  </w:style>
  <w:style w:type="character" w:customStyle="1" w:styleId="UnresolvedMention">
    <w:name w:val="Unresolved Mention"/>
    <w:basedOn w:val="Standardstycketeckensnitt"/>
    <w:uiPriority w:val="99"/>
    <w:semiHidden/>
    <w:unhideWhenUsed/>
    <w:rsid w:val="00457200"/>
    <w:rPr>
      <w:rFonts w:ascii="Calibri" w:hAnsi="Calibri" w:cs="Calibri"/>
      <w:color w:val="605E5C"/>
      <w:shd w:val="clear" w:color="auto" w:fill="E1DFDD"/>
    </w:rPr>
  </w:style>
  <w:style w:type="paragraph" w:styleId="Brdtext">
    <w:name w:val="Body Text"/>
    <w:basedOn w:val="Normal"/>
    <w:link w:val="BrdtextChar"/>
    <w:uiPriority w:val="99"/>
    <w:unhideWhenUsed/>
    <w:rsid w:val="00457200"/>
    <w:pPr>
      <w:spacing w:after="120"/>
    </w:pPr>
  </w:style>
  <w:style w:type="character" w:customStyle="1" w:styleId="BrdtextChar">
    <w:name w:val="Brödtext Char"/>
    <w:basedOn w:val="Standardstycketeckensnitt"/>
    <w:link w:val="Brdtext"/>
    <w:uiPriority w:val="99"/>
    <w:rsid w:val="00457200"/>
    <w:rPr>
      <w:rFonts w:ascii="Calibri" w:hAnsi="Calibri" w:cs="Calibri"/>
    </w:rPr>
  </w:style>
  <w:style w:type="paragraph" w:styleId="Brdtext2">
    <w:name w:val="Body Text 2"/>
    <w:basedOn w:val="Normal"/>
    <w:link w:val="Brdtext2Char"/>
    <w:uiPriority w:val="99"/>
    <w:semiHidden/>
    <w:unhideWhenUsed/>
    <w:rsid w:val="00457200"/>
    <w:pPr>
      <w:spacing w:after="120" w:line="480" w:lineRule="auto"/>
    </w:pPr>
  </w:style>
  <w:style w:type="character" w:customStyle="1" w:styleId="Brdtext2Char">
    <w:name w:val="Brödtext 2 Char"/>
    <w:basedOn w:val="Standardstycketeckensnitt"/>
    <w:link w:val="Brdtext2"/>
    <w:uiPriority w:val="99"/>
    <w:semiHidden/>
    <w:rsid w:val="00457200"/>
    <w:rPr>
      <w:rFonts w:ascii="Calibri" w:hAnsi="Calibri" w:cs="Calibri"/>
    </w:rPr>
  </w:style>
  <w:style w:type="paragraph" w:styleId="Brdtextmedindrag">
    <w:name w:val="Body Text Indent"/>
    <w:basedOn w:val="Normal"/>
    <w:link w:val="BrdtextmedindragChar"/>
    <w:uiPriority w:val="99"/>
    <w:semiHidden/>
    <w:unhideWhenUsed/>
    <w:rsid w:val="00457200"/>
    <w:pPr>
      <w:spacing w:after="120"/>
      <w:ind w:left="360"/>
    </w:pPr>
  </w:style>
  <w:style w:type="character" w:customStyle="1" w:styleId="BrdtextmedindragChar">
    <w:name w:val="Brödtext med indrag Char"/>
    <w:basedOn w:val="Standardstycketeckensnitt"/>
    <w:link w:val="Brdtextmedindrag"/>
    <w:uiPriority w:val="99"/>
    <w:semiHidden/>
    <w:rsid w:val="00457200"/>
    <w:rPr>
      <w:rFonts w:ascii="Calibri" w:hAnsi="Calibri" w:cs="Calibri"/>
    </w:rPr>
  </w:style>
  <w:style w:type="paragraph" w:styleId="Brdtextmedindrag2">
    <w:name w:val="Body Text Indent 2"/>
    <w:basedOn w:val="Normal"/>
    <w:link w:val="Brdtextmedindrag2Char"/>
    <w:uiPriority w:val="99"/>
    <w:semiHidden/>
    <w:unhideWhenUsed/>
    <w:rsid w:val="0045720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57200"/>
    <w:rPr>
      <w:rFonts w:ascii="Calibri" w:hAnsi="Calibri" w:cs="Calibri"/>
    </w:rPr>
  </w:style>
  <w:style w:type="paragraph" w:styleId="Brdtextmedfrstaindrag">
    <w:name w:val="Body Text First Indent"/>
    <w:basedOn w:val="Brdtext"/>
    <w:link w:val="BrdtextmedfrstaindragChar"/>
    <w:uiPriority w:val="99"/>
    <w:semiHidden/>
    <w:unhideWhenUsed/>
    <w:rsid w:val="00457200"/>
    <w:pPr>
      <w:spacing w:after="0"/>
      <w:ind w:firstLine="360"/>
    </w:pPr>
  </w:style>
  <w:style w:type="character" w:customStyle="1" w:styleId="BrdtextmedfrstaindragChar">
    <w:name w:val="Brödtext med första indrag Char"/>
    <w:basedOn w:val="BrdtextChar"/>
    <w:link w:val="Brdtextmedfrstaindrag"/>
    <w:uiPriority w:val="99"/>
    <w:semiHidden/>
    <w:rsid w:val="00457200"/>
    <w:rPr>
      <w:rFonts w:ascii="Calibri" w:hAnsi="Calibri" w:cs="Calibri"/>
    </w:rPr>
  </w:style>
  <w:style w:type="paragraph" w:styleId="Brdtextmedfrstaindrag2">
    <w:name w:val="Body Text First Indent 2"/>
    <w:basedOn w:val="Brdtextmedindrag"/>
    <w:link w:val="Brdtextmedfrstaindrag2Char"/>
    <w:uiPriority w:val="99"/>
    <w:semiHidden/>
    <w:unhideWhenUsed/>
    <w:rsid w:val="0045720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457200"/>
    <w:rPr>
      <w:rFonts w:ascii="Calibri" w:hAnsi="Calibri" w:cs="Calibri"/>
    </w:rPr>
  </w:style>
  <w:style w:type="paragraph" w:styleId="Normaltindrag">
    <w:name w:val="Normal Indent"/>
    <w:basedOn w:val="Normal"/>
    <w:uiPriority w:val="99"/>
    <w:semiHidden/>
    <w:unhideWhenUsed/>
    <w:rsid w:val="00457200"/>
    <w:pPr>
      <w:ind w:left="720"/>
    </w:pPr>
  </w:style>
  <w:style w:type="paragraph" w:styleId="Anteckningsrubrik">
    <w:name w:val="Note Heading"/>
    <w:basedOn w:val="Normal"/>
    <w:next w:val="Normal"/>
    <w:link w:val="AnteckningsrubrikChar"/>
    <w:uiPriority w:val="99"/>
    <w:semiHidden/>
    <w:unhideWhenUsed/>
    <w:rsid w:val="00457200"/>
  </w:style>
  <w:style w:type="character" w:customStyle="1" w:styleId="AnteckningsrubrikChar">
    <w:name w:val="Anteckningsrubrik Char"/>
    <w:basedOn w:val="Standardstycketeckensnitt"/>
    <w:link w:val="Anteckningsrubrik"/>
    <w:uiPriority w:val="99"/>
    <w:semiHidden/>
    <w:rsid w:val="00457200"/>
    <w:rPr>
      <w:rFonts w:ascii="Calibri" w:hAnsi="Calibri" w:cs="Calibri"/>
    </w:rPr>
  </w:style>
  <w:style w:type="table" w:styleId="Moderntabell">
    <w:name w:val="Table Contemporary"/>
    <w:basedOn w:val="Normaltabell"/>
    <w:uiPriority w:val="99"/>
    <w:semiHidden/>
    <w:unhideWhenUsed/>
    <w:rsid w:val="004572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572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720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4572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572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572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5720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4572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a">
    <w:name w:val="Dark List"/>
    <w:basedOn w:val="Normaltabell"/>
    <w:uiPriority w:val="70"/>
    <w:semiHidden/>
    <w:unhideWhenUsed/>
    <w:rsid w:val="004572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720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4572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572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572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5720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4572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ListTable1Light">
    <w:name w:val="List Table 1 Light"/>
    <w:basedOn w:val="Normaltabell"/>
    <w:uiPriority w:val="46"/>
    <w:rsid w:val="004572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altabell"/>
    <w:uiPriority w:val="46"/>
    <w:rsid w:val="0045720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Normaltabell"/>
    <w:uiPriority w:val="46"/>
    <w:rsid w:val="004572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Normaltabell"/>
    <w:uiPriority w:val="46"/>
    <w:rsid w:val="004572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Normaltabell"/>
    <w:uiPriority w:val="46"/>
    <w:rsid w:val="004572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Normaltabell"/>
    <w:uiPriority w:val="46"/>
    <w:rsid w:val="0045720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Normaltabell"/>
    <w:uiPriority w:val="46"/>
    <w:rsid w:val="004572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Normaltabell"/>
    <w:uiPriority w:val="47"/>
    <w:rsid w:val="004572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altabell"/>
    <w:uiPriority w:val="47"/>
    <w:rsid w:val="0045720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Normaltabell"/>
    <w:uiPriority w:val="47"/>
    <w:rsid w:val="004572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Normaltabell"/>
    <w:uiPriority w:val="47"/>
    <w:rsid w:val="004572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Normaltabell"/>
    <w:uiPriority w:val="47"/>
    <w:rsid w:val="004572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Normaltabell"/>
    <w:uiPriority w:val="47"/>
    <w:rsid w:val="0045720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Normaltabell"/>
    <w:uiPriority w:val="47"/>
    <w:rsid w:val="004572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Normaltabell"/>
    <w:uiPriority w:val="48"/>
    <w:rsid w:val="00457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altabell"/>
    <w:uiPriority w:val="48"/>
    <w:rsid w:val="004572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Normaltabell"/>
    <w:uiPriority w:val="48"/>
    <w:rsid w:val="004572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Normaltabell"/>
    <w:uiPriority w:val="48"/>
    <w:rsid w:val="004572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Normaltabell"/>
    <w:uiPriority w:val="48"/>
    <w:rsid w:val="004572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Normaltabell"/>
    <w:uiPriority w:val="48"/>
    <w:rsid w:val="004572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Normaltabell"/>
    <w:uiPriority w:val="48"/>
    <w:rsid w:val="004572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Normaltabell"/>
    <w:uiPriority w:val="50"/>
    <w:rsid w:val="004572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altabell"/>
    <w:uiPriority w:val="50"/>
    <w:rsid w:val="0045720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altabell"/>
    <w:uiPriority w:val="50"/>
    <w:rsid w:val="004572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altabell"/>
    <w:uiPriority w:val="50"/>
    <w:rsid w:val="004572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altabell"/>
    <w:uiPriority w:val="50"/>
    <w:rsid w:val="004572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altabell"/>
    <w:uiPriority w:val="50"/>
    <w:rsid w:val="0045720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altabell"/>
    <w:uiPriority w:val="50"/>
    <w:rsid w:val="004572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altabell"/>
    <w:uiPriority w:val="51"/>
    <w:rsid w:val="004572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altabell"/>
    <w:uiPriority w:val="51"/>
    <w:rsid w:val="0045720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Normaltabell"/>
    <w:uiPriority w:val="51"/>
    <w:rsid w:val="004572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Normaltabell"/>
    <w:uiPriority w:val="51"/>
    <w:rsid w:val="004572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Normaltabell"/>
    <w:uiPriority w:val="51"/>
    <w:rsid w:val="004572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Normaltabell"/>
    <w:uiPriority w:val="51"/>
    <w:rsid w:val="0045720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Normaltabell"/>
    <w:uiPriority w:val="51"/>
    <w:rsid w:val="004572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Normaltabell"/>
    <w:uiPriority w:val="52"/>
    <w:rsid w:val="004572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altabell"/>
    <w:uiPriority w:val="52"/>
    <w:rsid w:val="0045720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altabell"/>
    <w:uiPriority w:val="52"/>
    <w:rsid w:val="004572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altabell"/>
    <w:uiPriority w:val="52"/>
    <w:rsid w:val="004572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altabell"/>
    <w:uiPriority w:val="52"/>
    <w:rsid w:val="004572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ell"/>
    <w:uiPriority w:val="52"/>
    <w:rsid w:val="0045720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altabell"/>
    <w:uiPriority w:val="52"/>
    <w:rsid w:val="004572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457200"/>
  </w:style>
  <w:style w:type="character" w:customStyle="1" w:styleId="E-postsignaturChar">
    <w:name w:val="E-postsignatur Char"/>
    <w:basedOn w:val="Standardstycketeckensnitt"/>
    <w:link w:val="E-postsignatur"/>
    <w:uiPriority w:val="99"/>
    <w:semiHidden/>
    <w:rsid w:val="00457200"/>
    <w:rPr>
      <w:rFonts w:ascii="Calibri" w:hAnsi="Calibri" w:cs="Calibri"/>
    </w:rPr>
  </w:style>
  <w:style w:type="paragraph" w:styleId="Inledning">
    <w:name w:val="Salutation"/>
    <w:basedOn w:val="Normal"/>
    <w:next w:val="Normal"/>
    <w:link w:val="InledningChar"/>
    <w:uiPriority w:val="99"/>
    <w:semiHidden/>
    <w:unhideWhenUsed/>
    <w:rsid w:val="00457200"/>
  </w:style>
  <w:style w:type="character" w:customStyle="1" w:styleId="InledningChar">
    <w:name w:val="Inledning Char"/>
    <w:basedOn w:val="Standardstycketeckensnitt"/>
    <w:link w:val="Inledning"/>
    <w:uiPriority w:val="99"/>
    <w:semiHidden/>
    <w:rsid w:val="00457200"/>
    <w:rPr>
      <w:rFonts w:ascii="Calibri" w:hAnsi="Calibri" w:cs="Calibri"/>
    </w:rPr>
  </w:style>
  <w:style w:type="table" w:styleId="Tabellmedkolumn1">
    <w:name w:val="Table Columns 1"/>
    <w:basedOn w:val="Normaltabell"/>
    <w:uiPriority w:val="99"/>
    <w:semiHidden/>
    <w:unhideWhenUsed/>
    <w:rsid w:val="004572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72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72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72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72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457200"/>
    <w:pPr>
      <w:ind w:left="4320"/>
    </w:pPr>
  </w:style>
  <w:style w:type="character" w:customStyle="1" w:styleId="SignaturChar">
    <w:name w:val="Signatur Char"/>
    <w:basedOn w:val="Standardstycketeckensnitt"/>
    <w:link w:val="Signatur"/>
    <w:uiPriority w:val="99"/>
    <w:semiHidden/>
    <w:rsid w:val="00457200"/>
    <w:rPr>
      <w:rFonts w:ascii="Calibri" w:hAnsi="Calibri" w:cs="Calibri"/>
    </w:rPr>
  </w:style>
  <w:style w:type="table" w:styleId="Enkeltabell1">
    <w:name w:val="Table Simple 1"/>
    <w:basedOn w:val="Normaltabell"/>
    <w:uiPriority w:val="99"/>
    <w:semiHidden/>
    <w:unhideWhenUsed/>
    <w:rsid w:val="004572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72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572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4572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457200"/>
    <w:pPr>
      <w:ind w:left="220" w:hanging="220"/>
    </w:pPr>
  </w:style>
  <w:style w:type="paragraph" w:styleId="Index2">
    <w:name w:val="index 2"/>
    <w:basedOn w:val="Normal"/>
    <w:next w:val="Normal"/>
    <w:autoRedefine/>
    <w:uiPriority w:val="99"/>
    <w:semiHidden/>
    <w:unhideWhenUsed/>
    <w:rsid w:val="00457200"/>
    <w:pPr>
      <w:ind w:left="440" w:hanging="220"/>
    </w:pPr>
  </w:style>
  <w:style w:type="paragraph" w:styleId="Index3">
    <w:name w:val="index 3"/>
    <w:basedOn w:val="Normal"/>
    <w:next w:val="Normal"/>
    <w:autoRedefine/>
    <w:uiPriority w:val="99"/>
    <w:semiHidden/>
    <w:unhideWhenUsed/>
    <w:rsid w:val="00457200"/>
    <w:pPr>
      <w:ind w:left="660" w:hanging="220"/>
    </w:pPr>
  </w:style>
  <w:style w:type="paragraph" w:styleId="Index4">
    <w:name w:val="index 4"/>
    <w:basedOn w:val="Normal"/>
    <w:next w:val="Normal"/>
    <w:autoRedefine/>
    <w:uiPriority w:val="99"/>
    <w:semiHidden/>
    <w:unhideWhenUsed/>
    <w:rsid w:val="00457200"/>
    <w:pPr>
      <w:ind w:left="880" w:hanging="220"/>
    </w:pPr>
  </w:style>
  <w:style w:type="paragraph" w:styleId="Index5">
    <w:name w:val="index 5"/>
    <w:basedOn w:val="Normal"/>
    <w:next w:val="Normal"/>
    <w:autoRedefine/>
    <w:uiPriority w:val="99"/>
    <w:semiHidden/>
    <w:unhideWhenUsed/>
    <w:rsid w:val="00457200"/>
    <w:pPr>
      <w:ind w:left="1100" w:hanging="220"/>
    </w:pPr>
  </w:style>
  <w:style w:type="paragraph" w:styleId="Index6">
    <w:name w:val="index 6"/>
    <w:basedOn w:val="Normal"/>
    <w:next w:val="Normal"/>
    <w:autoRedefine/>
    <w:uiPriority w:val="99"/>
    <w:semiHidden/>
    <w:unhideWhenUsed/>
    <w:rsid w:val="00457200"/>
    <w:pPr>
      <w:ind w:left="1320" w:hanging="220"/>
    </w:pPr>
  </w:style>
  <w:style w:type="paragraph" w:styleId="Index7">
    <w:name w:val="index 7"/>
    <w:basedOn w:val="Normal"/>
    <w:next w:val="Normal"/>
    <w:autoRedefine/>
    <w:uiPriority w:val="99"/>
    <w:semiHidden/>
    <w:unhideWhenUsed/>
    <w:rsid w:val="00457200"/>
    <w:pPr>
      <w:ind w:left="1540" w:hanging="220"/>
    </w:pPr>
  </w:style>
  <w:style w:type="paragraph" w:styleId="Index8">
    <w:name w:val="index 8"/>
    <w:basedOn w:val="Normal"/>
    <w:next w:val="Normal"/>
    <w:autoRedefine/>
    <w:uiPriority w:val="99"/>
    <w:semiHidden/>
    <w:unhideWhenUsed/>
    <w:rsid w:val="00457200"/>
    <w:pPr>
      <w:ind w:left="1760" w:hanging="220"/>
    </w:pPr>
  </w:style>
  <w:style w:type="paragraph" w:styleId="Index9">
    <w:name w:val="index 9"/>
    <w:basedOn w:val="Normal"/>
    <w:next w:val="Normal"/>
    <w:autoRedefine/>
    <w:uiPriority w:val="99"/>
    <w:semiHidden/>
    <w:unhideWhenUsed/>
    <w:rsid w:val="00457200"/>
    <w:pPr>
      <w:ind w:left="1980" w:hanging="220"/>
    </w:pPr>
  </w:style>
  <w:style w:type="paragraph" w:styleId="Indexrubrik">
    <w:name w:val="index heading"/>
    <w:basedOn w:val="Normal"/>
    <w:next w:val="Index1"/>
    <w:uiPriority w:val="99"/>
    <w:semiHidden/>
    <w:unhideWhenUsed/>
    <w:rsid w:val="00457200"/>
    <w:rPr>
      <w:rFonts w:ascii="Calibri Light" w:eastAsiaTheme="majorEastAsia" w:hAnsi="Calibri Light" w:cs="Calibri Light"/>
      <w:b/>
      <w:bCs/>
    </w:rPr>
  </w:style>
  <w:style w:type="paragraph" w:styleId="Avslutandetext">
    <w:name w:val="Closing"/>
    <w:basedOn w:val="Normal"/>
    <w:link w:val="AvslutandetextChar"/>
    <w:uiPriority w:val="99"/>
    <w:semiHidden/>
    <w:unhideWhenUsed/>
    <w:rsid w:val="00457200"/>
    <w:pPr>
      <w:ind w:left="4320"/>
    </w:pPr>
  </w:style>
  <w:style w:type="character" w:customStyle="1" w:styleId="AvslutandetextChar">
    <w:name w:val="Avslutande text Char"/>
    <w:basedOn w:val="Standardstycketeckensnitt"/>
    <w:link w:val="Avslutandetext"/>
    <w:uiPriority w:val="99"/>
    <w:semiHidden/>
    <w:rsid w:val="00457200"/>
    <w:rPr>
      <w:rFonts w:ascii="Calibri" w:hAnsi="Calibri" w:cs="Calibri"/>
    </w:rPr>
  </w:style>
  <w:style w:type="table" w:styleId="Tabellrutnt">
    <w:name w:val="Table Grid"/>
    <w:basedOn w:val="Normaltabell"/>
    <w:uiPriority w:val="39"/>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72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72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72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72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72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altabell"/>
    <w:uiPriority w:val="40"/>
    <w:rsid w:val="00457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Normaltabell"/>
    <w:uiPriority w:val="46"/>
    <w:rsid w:val="00457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ell"/>
    <w:uiPriority w:val="46"/>
    <w:rsid w:val="0045720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altabell"/>
    <w:uiPriority w:val="46"/>
    <w:rsid w:val="004572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ell"/>
    <w:uiPriority w:val="46"/>
    <w:rsid w:val="004572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altabell"/>
    <w:uiPriority w:val="46"/>
    <w:rsid w:val="004572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altabell"/>
    <w:uiPriority w:val="46"/>
    <w:rsid w:val="0045720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altabell"/>
    <w:uiPriority w:val="46"/>
    <w:rsid w:val="004572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Normaltabell"/>
    <w:uiPriority w:val="47"/>
    <w:rsid w:val="004572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altabell"/>
    <w:uiPriority w:val="47"/>
    <w:rsid w:val="004572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Normaltabell"/>
    <w:uiPriority w:val="47"/>
    <w:rsid w:val="004572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Normaltabell"/>
    <w:uiPriority w:val="47"/>
    <w:rsid w:val="004572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Normaltabell"/>
    <w:uiPriority w:val="47"/>
    <w:rsid w:val="004572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Normaltabell"/>
    <w:uiPriority w:val="47"/>
    <w:rsid w:val="0045720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Normaltabell"/>
    <w:uiPriority w:val="47"/>
    <w:rsid w:val="004572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Normaltabell"/>
    <w:uiPriority w:val="48"/>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altabell"/>
    <w:uiPriority w:val="48"/>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Normaltabell"/>
    <w:uiPriority w:val="48"/>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Normaltabell"/>
    <w:uiPriority w:val="48"/>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Normaltabell"/>
    <w:uiPriority w:val="48"/>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Normaltabell"/>
    <w:uiPriority w:val="48"/>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Normaltabell"/>
    <w:uiPriority w:val="48"/>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Normaltabell"/>
    <w:uiPriority w:val="51"/>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altabell"/>
    <w:uiPriority w:val="51"/>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Normaltabell"/>
    <w:uiPriority w:val="51"/>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Normaltabell"/>
    <w:uiPriority w:val="51"/>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Normaltabell"/>
    <w:uiPriority w:val="51"/>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Normaltabell"/>
    <w:uiPriority w:val="51"/>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Normaltabell"/>
    <w:uiPriority w:val="51"/>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Normaltabell"/>
    <w:uiPriority w:val="52"/>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altabell"/>
    <w:uiPriority w:val="52"/>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Normaltabell"/>
    <w:uiPriority w:val="52"/>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Normaltabell"/>
    <w:uiPriority w:val="52"/>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Normaltabell"/>
    <w:uiPriority w:val="52"/>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Normaltabell"/>
    <w:uiPriority w:val="52"/>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Normaltabell"/>
    <w:uiPriority w:val="52"/>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btabell1">
    <w:name w:val="Table Web 1"/>
    <w:basedOn w:val="Normaltabell"/>
    <w:uiPriority w:val="99"/>
    <w:semiHidden/>
    <w:unhideWhenUsed/>
    <w:rsid w:val="004572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72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4572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457200"/>
    <w:rPr>
      <w:rFonts w:ascii="Calibri" w:hAnsi="Calibri" w:cs="Calibri"/>
      <w:vertAlign w:val="superscript"/>
    </w:rPr>
  </w:style>
  <w:style w:type="character" w:styleId="Radnummer">
    <w:name w:val="line number"/>
    <w:basedOn w:val="Standardstycketeckensnitt"/>
    <w:uiPriority w:val="99"/>
    <w:semiHidden/>
    <w:unhideWhenUsed/>
    <w:rsid w:val="00457200"/>
    <w:rPr>
      <w:rFonts w:ascii="Calibri" w:hAnsi="Calibri" w:cs="Calibri"/>
    </w:rPr>
  </w:style>
  <w:style w:type="table" w:styleId="Tabellmed3D-effekter1">
    <w:name w:val="Table 3D effects 1"/>
    <w:basedOn w:val="Normaltabell"/>
    <w:uiPriority w:val="99"/>
    <w:semiHidden/>
    <w:unhideWhenUsed/>
    <w:rsid w:val="004572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72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72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457200"/>
    <w:rPr>
      <w:rFonts w:ascii="Calibri" w:hAnsi="Calibri" w:cs="Calibri"/>
    </w:rPr>
  </w:style>
  <w:style w:type="paragraph" w:customStyle="1" w:styleId="v1msonormal">
    <w:name w:val="v1msonormal"/>
    <w:basedOn w:val="Normal"/>
    <w:rsid w:val="00317E33"/>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v1defaultfonthxmailstyle">
    <w:name w:val="v1defaultfonthxmailstyle"/>
    <w:basedOn w:val="Standardstycketeckensnitt"/>
    <w:rsid w:val="002C766B"/>
  </w:style>
  <w:style w:type="character" w:customStyle="1" w:styleId="Ingen">
    <w:name w:val="Ingen"/>
    <w:rsid w:val="00651552"/>
    <w:rPr>
      <w:lang w:val="sv-SE"/>
    </w:rPr>
  </w:style>
  <w:style w:type="character" w:customStyle="1" w:styleId="v1internetlnk">
    <w:name w:val="v1internetlnk"/>
    <w:basedOn w:val="Standardstycketeckensnitt"/>
    <w:rsid w:val="00BF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127">
      <w:bodyDiv w:val="1"/>
      <w:marLeft w:val="0"/>
      <w:marRight w:val="0"/>
      <w:marTop w:val="0"/>
      <w:marBottom w:val="0"/>
      <w:divBdr>
        <w:top w:val="none" w:sz="0" w:space="0" w:color="auto"/>
        <w:left w:val="none" w:sz="0" w:space="0" w:color="auto"/>
        <w:bottom w:val="none" w:sz="0" w:space="0" w:color="auto"/>
        <w:right w:val="none" w:sz="0" w:space="0" w:color="auto"/>
      </w:divBdr>
    </w:div>
    <w:div w:id="84377205">
      <w:bodyDiv w:val="1"/>
      <w:marLeft w:val="0"/>
      <w:marRight w:val="0"/>
      <w:marTop w:val="0"/>
      <w:marBottom w:val="0"/>
      <w:divBdr>
        <w:top w:val="none" w:sz="0" w:space="0" w:color="auto"/>
        <w:left w:val="none" w:sz="0" w:space="0" w:color="auto"/>
        <w:bottom w:val="none" w:sz="0" w:space="0" w:color="auto"/>
        <w:right w:val="none" w:sz="0" w:space="0" w:color="auto"/>
      </w:divBdr>
    </w:div>
    <w:div w:id="91971272">
      <w:bodyDiv w:val="1"/>
      <w:marLeft w:val="0"/>
      <w:marRight w:val="0"/>
      <w:marTop w:val="0"/>
      <w:marBottom w:val="0"/>
      <w:divBdr>
        <w:top w:val="none" w:sz="0" w:space="0" w:color="auto"/>
        <w:left w:val="none" w:sz="0" w:space="0" w:color="auto"/>
        <w:bottom w:val="none" w:sz="0" w:space="0" w:color="auto"/>
        <w:right w:val="none" w:sz="0" w:space="0" w:color="auto"/>
      </w:divBdr>
    </w:div>
    <w:div w:id="95517935">
      <w:bodyDiv w:val="1"/>
      <w:marLeft w:val="0"/>
      <w:marRight w:val="0"/>
      <w:marTop w:val="0"/>
      <w:marBottom w:val="0"/>
      <w:divBdr>
        <w:top w:val="none" w:sz="0" w:space="0" w:color="auto"/>
        <w:left w:val="none" w:sz="0" w:space="0" w:color="auto"/>
        <w:bottom w:val="none" w:sz="0" w:space="0" w:color="auto"/>
        <w:right w:val="none" w:sz="0" w:space="0" w:color="auto"/>
      </w:divBdr>
    </w:div>
    <w:div w:id="119999756">
      <w:bodyDiv w:val="1"/>
      <w:marLeft w:val="0"/>
      <w:marRight w:val="0"/>
      <w:marTop w:val="0"/>
      <w:marBottom w:val="0"/>
      <w:divBdr>
        <w:top w:val="none" w:sz="0" w:space="0" w:color="auto"/>
        <w:left w:val="none" w:sz="0" w:space="0" w:color="auto"/>
        <w:bottom w:val="none" w:sz="0" w:space="0" w:color="auto"/>
        <w:right w:val="none" w:sz="0" w:space="0" w:color="auto"/>
      </w:divBdr>
    </w:div>
    <w:div w:id="126775346">
      <w:bodyDiv w:val="1"/>
      <w:marLeft w:val="0"/>
      <w:marRight w:val="0"/>
      <w:marTop w:val="0"/>
      <w:marBottom w:val="0"/>
      <w:divBdr>
        <w:top w:val="none" w:sz="0" w:space="0" w:color="auto"/>
        <w:left w:val="none" w:sz="0" w:space="0" w:color="auto"/>
        <w:bottom w:val="none" w:sz="0" w:space="0" w:color="auto"/>
        <w:right w:val="none" w:sz="0" w:space="0" w:color="auto"/>
      </w:divBdr>
    </w:div>
    <w:div w:id="207299601">
      <w:bodyDiv w:val="1"/>
      <w:marLeft w:val="0"/>
      <w:marRight w:val="0"/>
      <w:marTop w:val="0"/>
      <w:marBottom w:val="0"/>
      <w:divBdr>
        <w:top w:val="none" w:sz="0" w:space="0" w:color="auto"/>
        <w:left w:val="none" w:sz="0" w:space="0" w:color="auto"/>
        <w:bottom w:val="none" w:sz="0" w:space="0" w:color="auto"/>
        <w:right w:val="none" w:sz="0" w:space="0" w:color="auto"/>
      </w:divBdr>
    </w:div>
    <w:div w:id="296306089">
      <w:bodyDiv w:val="1"/>
      <w:marLeft w:val="0"/>
      <w:marRight w:val="0"/>
      <w:marTop w:val="0"/>
      <w:marBottom w:val="0"/>
      <w:divBdr>
        <w:top w:val="none" w:sz="0" w:space="0" w:color="auto"/>
        <w:left w:val="none" w:sz="0" w:space="0" w:color="auto"/>
        <w:bottom w:val="none" w:sz="0" w:space="0" w:color="auto"/>
        <w:right w:val="none" w:sz="0" w:space="0" w:color="auto"/>
      </w:divBdr>
    </w:div>
    <w:div w:id="298535201">
      <w:bodyDiv w:val="1"/>
      <w:marLeft w:val="0"/>
      <w:marRight w:val="0"/>
      <w:marTop w:val="0"/>
      <w:marBottom w:val="0"/>
      <w:divBdr>
        <w:top w:val="none" w:sz="0" w:space="0" w:color="auto"/>
        <w:left w:val="none" w:sz="0" w:space="0" w:color="auto"/>
        <w:bottom w:val="none" w:sz="0" w:space="0" w:color="auto"/>
        <w:right w:val="none" w:sz="0" w:space="0" w:color="auto"/>
      </w:divBdr>
    </w:div>
    <w:div w:id="342250023">
      <w:bodyDiv w:val="1"/>
      <w:marLeft w:val="0"/>
      <w:marRight w:val="0"/>
      <w:marTop w:val="0"/>
      <w:marBottom w:val="0"/>
      <w:divBdr>
        <w:top w:val="none" w:sz="0" w:space="0" w:color="auto"/>
        <w:left w:val="none" w:sz="0" w:space="0" w:color="auto"/>
        <w:bottom w:val="none" w:sz="0" w:space="0" w:color="auto"/>
        <w:right w:val="none" w:sz="0" w:space="0" w:color="auto"/>
      </w:divBdr>
    </w:div>
    <w:div w:id="346442637">
      <w:bodyDiv w:val="1"/>
      <w:marLeft w:val="0"/>
      <w:marRight w:val="0"/>
      <w:marTop w:val="0"/>
      <w:marBottom w:val="0"/>
      <w:divBdr>
        <w:top w:val="none" w:sz="0" w:space="0" w:color="auto"/>
        <w:left w:val="none" w:sz="0" w:space="0" w:color="auto"/>
        <w:bottom w:val="none" w:sz="0" w:space="0" w:color="auto"/>
        <w:right w:val="none" w:sz="0" w:space="0" w:color="auto"/>
      </w:divBdr>
    </w:div>
    <w:div w:id="360209652">
      <w:bodyDiv w:val="1"/>
      <w:marLeft w:val="0"/>
      <w:marRight w:val="0"/>
      <w:marTop w:val="0"/>
      <w:marBottom w:val="0"/>
      <w:divBdr>
        <w:top w:val="none" w:sz="0" w:space="0" w:color="auto"/>
        <w:left w:val="none" w:sz="0" w:space="0" w:color="auto"/>
        <w:bottom w:val="none" w:sz="0" w:space="0" w:color="auto"/>
        <w:right w:val="none" w:sz="0" w:space="0" w:color="auto"/>
      </w:divBdr>
    </w:div>
    <w:div w:id="374042232">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9229491">
      <w:bodyDiv w:val="1"/>
      <w:marLeft w:val="0"/>
      <w:marRight w:val="0"/>
      <w:marTop w:val="0"/>
      <w:marBottom w:val="0"/>
      <w:divBdr>
        <w:top w:val="none" w:sz="0" w:space="0" w:color="auto"/>
        <w:left w:val="none" w:sz="0" w:space="0" w:color="auto"/>
        <w:bottom w:val="none" w:sz="0" w:space="0" w:color="auto"/>
        <w:right w:val="none" w:sz="0" w:space="0" w:color="auto"/>
      </w:divBdr>
    </w:div>
    <w:div w:id="448622357">
      <w:bodyDiv w:val="1"/>
      <w:marLeft w:val="0"/>
      <w:marRight w:val="0"/>
      <w:marTop w:val="0"/>
      <w:marBottom w:val="0"/>
      <w:divBdr>
        <w:top w:val="none" w:sz="0" w:space="0" w:color="auto"/>
        <w:left w:val="none" w:sz="0" w:space="0" w:color="auto"/>
        <w:bottom w:val="none" w:sz="0" w:space="0" w:color="auto"/>
        <w:right w:val="none" w:sz="0" w:space="0" w:color="auto"/>
      </w:divBdr>
    </w:div>
    <w:div w:id="459148876">
      <w:bodyDiv w:val="1"/>
      <w:marLeft w:val="0"/>
      <w:marRight w:val="0"/>
      <w:marTop w:val="0"/>
      <w:marBottom w:val="0"/>
      <w:divBdr>
        <w:top w:val="none" w:sz="0" w:space="0" w:color="auto"/>
        <w:left w:val="none" w:sz="0" w:space="0" w:color="auto"/>
        <w:bottom w:val="none" w:sz="0" w:space="0" w:color="auto"/>
        <w:right w:val="none" w:sz="0" w:space="0" w:color="auto"/>
      </w:divBdr>
    </w:div>
    <w:div w:id="468011942">
      <w:bodyDiv w:val="1"/>
      <w:marLeft w:val="0"/>
      <w:marRight w:val="0"/>
      <w:marTop w:val="0"/>
      <w:marBottom w:val="0"/>
      <w:divBdr>
        <w:top w:val="none" w:sz="0" w:space="0" w:color="auto"/>
        <w:left w:val="none" w:sz="0" w:space="0" w:color="auto"/>
        <w:bottom w:val="none" w:sz="0" w:space="0" w:color="auto"/>
        <w:right w:val="none" w:sz="0" w:space="0" w:color="auto"/>
      </w:divBdr>
    </w:div>
    <w:div w:id="481851668">
      <w:bodyDiv w:val="1"/>
      <w:marLeft w:val="0"/>
      <w:marRight w:val="0"/>
      <w:marTop w:val="0"/>
      <w:marBottom w:val="0"/>
      <w:divBdr>
        <w:top w:val="none" w:sz="0" w:space="0" w:color="auto"/>
        <w:left w:val="none" w:sz="0" w:space="0" w:color="auto"/>
        <w:bottom w:val="none" w:sz="0" w:space="0" w:color="auto"/>
        <w:right w:val="none" w:sz="0" w:space="0" w:color="auto"/>
      </w:divBdr>
      <w:divsChild>
        <w:div w:id="361636894">
          <w:marLeft w:val="0"/>
          <w:marRight w:val="0"/>
          <w:marTop w:val="0"/>
          <w:marBottom w:val="0"/>
          <w:divBdr>
            <w:top w:val="none" w:sz="0" w:space="0" w:color="auto"/>
            <w:left w:val="none" w:sz="0" w:space="0" w:color="auto"/>
            <w:bottom w:val="none" w:sz="0" w:space="0" w:color="auto"/>
            <w:right w:val="none" w:sz="0" w:space="0" w:color="auto"/>
          </w:divBdr>
        </w:div>
        <w:div w:id="811168704">
          <w:marLeft w:val="0"/>
          <w:marRight w:val="0"/>
          <w:marTop w:val="0"/>
          <w:marBottom w:val="0"/>
          <w:divBdr>
            <w:top w:val="none" w:sz="0" w:space="0" w:color="auto"/>
            <w:left w:val="none" w:sz="0" w:space="0" w:color="auto"/>
            <w:bottom w:val="none" w:sz="0" w:space="0" w:color="auto"/>
            <w:right w:val="none" w:sz="0" w:space="0" w:color="auto"/>
          </w:divBdr>
        </w:div>
        <w:div w:id="1166672207">
          <w:marLeft w:val="0"/>
          <w:marRight w:val="0"/>
          <w:marTop w:val="0"/>
          <w:marBottom w:val="0"/>
          <w:divBdr>
            <w:top w:val="none" w:sz="0" w:space="0" w:color="auto"/>
            <w:left w:val="none" w:sz="0" w:space="0" w:color="auto"/>
            <w:bottom w:val="none" w:sz="0" w:space="0" w:color="auto"/>
            <w:right w:val="none" w:sz="0" w:space="0" w:color="auto"/>
          </w:divBdr>
        </w:div>
        <w:div w:id="903223928">
          <w:marLeft w:val="0"/>
          <w:marRight w:val="0"/>
          <w:marTop w:val="0"/>
          <w:marBottom w:val="0"/>
          <w:divBdr>
            <w:top w:val="none" w:sz="0" w:space="0" w:color="auto"/>
            <w:left w:val="none" w:sz="0" w:space="0" w:color="auto"/>
            <w:bottom w:val="none" w:sz="0" w:space="0" w:color="auto"/>
            <w:right w:val="none" w:sz="0" w:space="0" w:color="auto"/>
          </w:divBdr>
        </w:div>
        <w:div w:id="2051764496">
          <w:marLeft w:val="0"/>
          <w:marRight w:val="0"/>
          <w:marTop w:val="0"/>
          <w:marBottom w:val="0"/>
          <w:divBdr>
            <w:top w:val="none" w:sz="0" w:space="0" w:color="auto"/>
            <w:left w:val="none" w:sz="0" w:space="0" w:color="auto"/>
            <w:bottom w:val="none" w:sz="0" w:space="0" w:color="auto"/>
            <w:right w:val="none" w:sz="0" w:space="0" w:color="auto"/>
          </w:divBdr>
        </w:div>
        <w:div w:id="223489142">
          <w:marLeft w:val="0"/>
          <w:marRight w:val="0"/>
          <w:marTop w:val="0"/>
          <w:marBottom w:val="0"/>
          <w:divBdr>
            <w:top w:val="none" w:sz="0" w:space="0" w:color="auto"/>
            <w:left w:val="none" w:sz="0" w:space="0" w:color="auto"/>
            <w:bottom w:val="none" w:sz="0" w:space="0" w:color="auto"/>
            <w:right w:val="none" w:sz="0" w:space="0" w:color="auto"/>
          </w:divBdr>
        </w:div>
        <w:div w:id="1088501456">
          <w:marLeft w:val="0"/>
          <w:marRight w:val="0"/>
          <w:marTop w:val="0"/>
          <w:marBottom w:val="0"/>
          <w:divBdr>
            <w:top w:val="none" w:sz="0" w:space="0" w:color="auto"/>
            <w:left w:val="none" w:sz="0" w:space="0" w:color="auto"/>
            <w:bottom w:val="none" w:sz="0" w:space="0" w:color="auto"/>
            <w:right w:val="none" w:sz="0" w:space="0" w:color="auto"/>
          </w:divBdr>
        </w:div>
      </w:divsChild>
    </w:div>
    <w:div w:id="537818232">
      <w:bodyDiv w:val="1"/>
      <w:marLeft w:val="0"/>
      <w:marRight w:val="0"/>
      <w:marTop w:val="0"/>
      <w:marBottom w:val="0"/>
      <w:divBdr>
        <w:top w:val="none" w:sz="0" w:space="0" w:color="auto"/>
        <w:left w:val="none" w:sz="0" w:space="0" w:color="auto"/>
        <w:bottom w:val="none" w:sz="0" w:space="0" w:color="auto"/>
        <w:right w:val="none" w:sz="0" w:space="0" w:color="auto"/>
      </w:divBdr>
    </w:div>
    <w:div w:id="554007674">
      <w:bodyDiv w:val="1"/>
      <w:marLeft w:val="0"/>
      <w:marRight w:val="0"/>
      <w:marTop w:val="0"/>
      <w:marBottom w:val="0"/>
      <w:divBdr>
        <w:top w:val="none" w:sz="0" w:space="0" w:color="auto"/>
        <w:left w:val="none" w:sz="0" w:space="0" w:color="auto"/>
        <w:bottom w:val="none" w:sz="0" w:space="0" w:color="auto"/>
        <w:right w:val="none" w:sz="0" w:space="0" w:color="auto"/>
      </w:divBdr>
    </w:div>
    <w:div w:id="556742831">
      <w:bodyDiv w:val="1"/>
      <w:marLeft w:val="0"/>
      <w:marRight w:val="0"/>
      <w:marTop w:val="0"/>
      <w:marBottom w:val="0"/>
      <w:divBdr>
        <w:top w:val="none" w:sz="0" w:space="0" w:color="auto"/>
        <w:left w:val="none" w:sz="0" w:space="0" w:color="auto"/>
        <w:bottom w:val="none" w:sz="0" w:space="0" w:color="auto"/>
        <w:right w:val="none" w:sz="0" w:space="0" w:color="auto"/>
      </w:divBdr>
    </w:div>
    <w:div w:id="566649417">
      <w:bodyDiv w:val="1"/>
      <w:marLeft w:val="0"/>
      <w:marRight w:val="0"/>
      <w:marTop w:val="0"/>
      <w:marBottom w:val="0"/>
      <w:divBdr>
        <w:top w:val="none" w:sz="0" w:space="0" w:color="auto"/>
        <w:left w:val="none" w:sz="0" w:space="0" w:color="auto"/>
        <w:bottom w:val="none" w:sz="0" w:space="0" w:color="auto"/>
        <w:right w:val="none" w:sz="0" w:space="0" w:color="auto"/>
      </w:divBdr>
    </w:div>
    <w:div w:id="618876040">
      <w:bodyDiv w:val="1"/>
      <w:marLeft w:val="0"/>
      <w:marRight w:val="0"/>
      <w:marTop w:val="0"/>
      <w:marBottom w:val="0"/>
      <w:divBdr>
        <w:top w:val="none" w:sz="0" w:space="0" w:color="auto"/>
        <w:left w:val="none" w:sz="0" w:space="0" w:color="auto"/>
        <w:bottom w:val="none" w:sz="0" w:space="0" w:color="auto"/>
        <w:right w:val="none" w:sz="0" w:space="0" w:color="auto"/>
      </w:divBdr>
    </w:div>
    <w:div w:id="653725106">
      <w:bodyDiv w:val="1"/>
      <w:marLeft w:val="0"/>
      <w:marRight w:val="0"/>
      <w:marTop w:val="0"/>
      <w:marBottom w:val="0"/>
      <w:divBdr>
        <w:top w:val="none" w:sz="0" w:space="0" w:color="auto"/>
        <w:left w:val="none" w:sz="0" w:space="0" w:color="auto"/>
        <w:bottom w:val="none" w:sz="0" w:space="0" w:color="auto"/>
        <w:right w:val="none" w:sz="0" w:space="0" w:color="auto"/>
      </w:divBdr>
    </w:div>
    <w:div w:id="750010273">
      <w:bodyDiv w:val="1"/>
      <w:marLeft w:val="0"/>
      <w:marRight w:val="0"/>
      <w:marTop w:val="0"/>
      <w:marBottom w:val="0"/>
      <w:divBdr>
        <w:top w:val="none" w:sz="0" w:space="0" w:color="auto"/>
        <w:left w:val="none" w:sz="0" w:space="0" w:color="auto"/>
        <w:bottom w:val="none" w:sz="0" w:space="0" w:color="auto"/>
        <w:right w:val="none" w:sz="0" w:space="0" w:color="auto"/>
      </w:divBdr>
    </w:div>
    <w:div w:id="754208222">
      <w:bodyDiv w:val="1"/>
      <w:marLeft w:val="0"/>
      <w:marRight w:val="0"/>
      <w:marTop w:val="0"/>
      <w:marBottom w:val="0"/>
      <w:divBdr>
        <w:top w:val="none" w:sz="0" w:space="0" w:color="auto"/>
        <w:left w:val="none" w:sz="0" w:space="0" w:color="auto"/>
        <w:bottom w:val="none" w:sz="0" w:space="0" w:color="auto"/>
        <w:right w:val="none" w:sz="0" w:space="0" w:color="auto"/>
      </w:divBdr>
    </w:div>
    <w:div w:id="755131005">
      <w:bodyDiv w:val="1"/>
      <w:marLeft w:val="0"/>
      <w:marRight w:val="0"/>
      <w:marTop w:val="0"/>
      <w:marBottom w:val="0"/>
      <w:divBdr>
        <w:top w:val="none" w:sz="0" w:space="0" w:color="auto"/>
        <w:left w:val="none" w:sz="0" w:space="0" w:color="auto"/>
        <w:bottom w:val="none" w:sz="0" w:space="0" w:color="auto"/>
        <w:right w:val="none" w:sz="0" w:space="0" w:color="auto"/>
      </w:divBdr>
    </w:div>
    <w:div w:id="769007211">
      <w:bodyDiv w:val="1"/>
      <w:marLeft w:val="0"/>
      <w:marRight w:val="0"/>
      <w:marTop w:val="0"/>
      <w:marBottom w:val="0"/>
      <w:divBdr>
        <w:top w:val="none" w:sz="0" w:space="0" w:color="auto"/>
        <w:left w:val="none" w:sz="0" w:space="0" w:color="auto"/>
        <w:bottom w:val="none" w:sz="0" w:space="0" w:color="auto"/>
        <w:right w:val="none" w:sz="0" w:space="0" w:color="auto"/>
      </w:divBdr>
    </w:div>
    <w:div w:id="781457274">
      <w:bodyDiv w:val="1"/>
      <w:marLeft w:val="0"/>
      <w:marRight w:val="0"/>
      <w:marTop w:val="0"/>
      <w:marBottom w:val="0"/>
      <w:divBdr>
        <w:top w:val="none" w:sz="0" w:space="0" w:color="auto"/>
        <w:left w:val="none" w:sz="0" w:space="0" w:color="auto"/>
        <w:bottom w:val="none" w:sz="0" w:space="0" w:color="auto"/>
        <w:right w:val="none" w:sz="0" w:space="0" w:color="auto"/>
      </w:divBdr>
    </w:div>
    <w:div w:id="856651156">
      <w:bodyDiv w:val="1"/>
      <w:marLeft w:val="0"/>
      <w:marRight w:val="0"/>
      <w:marTop w:val="0"/>
      <w:marBottom w:val="0"/>
      <w:divBdr>
        <w:top w:val="none" w:sz="0" w:space="0" w:color="auto"/>
        <w:left w:val="none" w:sz="0" w:space="0" w:color="auto"/>
        <w:bottom w:val="none" w:sz="0" w:space="0" w:color="auto"/>
        <w:right w:val="none" w:sz="0" w:space="0" w:color="auto"/>
      </w:divBdr>
      <w:divsChild>
        <w:div w:id="147590292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9711976">
              <w:marLeft w:val="0"/>
              <w:marRight w:val="0"/>
              <w:marTop w:val="0"/>
              <w:marBottom w:val="0"/>
              <w:divBdr>
                <w:top w:val="none" w:sz="0" w:space="0" w:color="auto"/>
                <w:left w:val="none" w:sz="0" w:space="0" w:color="auto"/>
                <w:bottom w:val="none" w:sz="0" w:space="0" w:color="auto"/>
                <w:right w:val="none" w:sz="0" w:space="0" w:color="auto"/>
              </w:divBdr>
              <w:divsChild>
                <w:div w:id="1611014523">
                  <w:marLeft w:val="0"/>
                  <w:marRight w:val="0"/>
                  <w:marTop w:val="0"/>
                  <w:marBottom w:val="0"/>
                  <w:divBdr>
                    <w:top w:val="none" w:sz="0" w:space="0" w:color="auto"/>
                    <w:left w:val="none" w:sz="0" w:space="0" w:color="auto"/>
                    <w:bottom w:val="none" w:sz="0" w:space="0" w:color="auto"/>
                    <w:right w:val="none" w:sz="0" w:space="0" w:color="auto"/>
                  </w:divBdr>
                  <w:divsChild>
                    <w:div w:id="1109668238">
                      <w:blockQuote w:val="1"/>
                      <w:marLeft w:val="0"/>
                      <w:marRight w:val="0"/>
                      <w:marTop w:val="0"/>
                      <w:marBottom w:val="0"/>
                      <w:divBdr>
                        <w:top w:val="none" w:sz="0" w:space="0" w:color="auto"/>
                        <w:left w:val="single" w:sz="12" w:space="5" w:color="1010FF"/>
                        <w:bottom w:val="none" w:sz="0" w:space="0" w:color="auto"/>
                        <w:right w:val="single" w:sz="12" w:space="5" w:color="205A24"/>
                      </w:divBdr>
                    </w:div>
                    <w:div w:id="650792845">
                      <w:blockQuote w:val="1"/>
                      <w:marLeft w:val="0"/>
                      <w:marRight w:val="0"/>
                      <w:marTop w:val="0"/>
                      <w:marBottom w:val="0"/>
                      <w:divBdr>
                        <w:top w:val="none" w:sz="0" w:space="0" w:color="auto"/>
                        <w:left w:val="single" w:sz="12" w:space="5" w:color="1010FF"/>
                        <w:bottom w:val="none" w:sz="0" w:space="0" w:color="auto"/>
                        <w:right w:val="single" w:sz="12" w:space="5" w:color="205A24"/>
                      </w:divBdr>
                    </w:div>
                    <w:div w:id="1948730246">
                      <w:blockQuote w:val="1"/>
                      <w:marLeft w:val="0"/>
                      <w:marRight w:val="0"/>
                      <w:marTop w:val="0"/>
                      <w:marBottom w:val="0"/>
                      <w:divBdr>
                        <w:top w:val="none" w:sz="0" w:space="0" w:color="auto"/>
                        <w:left w:val="single" w:sz="12" w:space="5" w:color="1010FF"/>
                        <w:bottom w:val="none" w:sz="0" w:space="0" w:color="auto"/>
                        <w:right w:val="single" w:sz="12" w:space="5" w:color="205A24"/>
                      </w:divBdr>
                    </w:div>
                    <w:div w:id="258605852">
                      <w:blockQuote w:val="1"/>
                      <w:marLeft w:val="0"/>
                      <w:marRight w:val="0"/>
                      <w:marTop w:val="0"/>
                      <w:marBottom w:val="0"/>
                      <w:divBdr>
                        <w:top w:val="none" w:sz="0" w:space="0" w:color="auto"/>
                        <w:left w:val="single" w:sz="12" w:space="5" w:color="1010FF"/>
                        <w:bottom w:val="none" w:sz="0" w:space="0" w:color="auto"/>
                        <w:right w:val="single" w:sz="12" w:space="5" w:color="205A24"/>
                      </w:divBdr>
                    </w:div>
                  </w:divsChild>
                </w:div>
              </w:divsChild>
            </w:div>
          </w:divsChild>
        </w:div>
      </w:divsChild>
    </w:div>
    <w:div w:id="885918366">
      <w:bodyDiv w:val="1"/>
      <w:marLeft w:val="0"/>
      <w:marRight w:val="0"/>
      <w:marTop w:val="0"/>
      <w:marBottom w:val="0"/>
      <w:divBdr>
        <w:top w:val="none" w:sz="0" w:space="0" w:color="auto"/>
        <w:left w:val="none" w:sz="0" w:space="0" w:color="auto"/>
        <w:bottom w:val="none" w:sz="0" w:space="0" w:color="auto"/>
        <w:right w:val="none" w:sz="0" w:space="0" w:color="auto"/>
      </w:divBdr>
    </w:div>
    <w:div w:id="994799991">
      <w:bodyDiv w:val="1"/>
      <w:marLeft w:val="0"/>
      <w:marRight w:val="0"/>
      <w:marTop w:val="0"/>
      <w:marBottom w:val="0"/>
      <w:divBdr>
        <w:top w:val="none" w:sz="0" w:space="0" w:color="auto"/>
        <w:left w:val="none" w:sz="0" w:space="0" w:color="auto"/>
        <w:bottom w:val="none" w:sz="0" w:space="0" w:color="auto"/>
        <w:right w:val="none" w:sz="0" w:space="0" w:color="auto"/>
      </w:divBdr>
    </w:div>
    <w:div w:id="1037657890">
      <w:bodyDiv w:val="1"/>
      <w:marLeft w:val="0"/>
      <w:marRight w:val="0"/>
      <w:marTop w:val="0"/>
      <w:marBottom w:val="0"/>
      <w:divBdr>
        <w:top w:val="none" w:sz="0" w:space="0" w:color="auto"/>
        <w:left w:val="none" w:sz="0" w:space="0" w:color="auto"/>
        <w:bottom w:val="none" w:sz="0" w:space="0" w:color="auto"/>
        <w:right w:val="none" w:sz="0" w:space="0" w:color="auto"/>
      </w:divBdr>
    </w:div>
    <w:div w:id="1042755784">
      <w:bodyDiv w:val="1"/>
      <w:marLeft w:val="0"/>
      <w:marRight w:val="0"/>
      <w:marTop w:val="0"/>
      <w:marBottom w:val="0"/>
      <w:divBdr>
        <w:top w:val="none" w:sz="0" w:space="0" w:color="auto"/>
        <w:left w:val="none" w:sz="0" w:space="0" w:color="auto"/>
        <w:bottom w:val="none" w:sz="0" w:space="0" w:color="auto"/>
        <w:right w:val="none" w:sz="0" w:space="0" w:color="auto"/>
      </w:divBdr>
    </w:div>
    <w:div w:id="1047529253">
      <w:bodyDiv w:val="1"/>
      <w:marLeft w:val="0"/>
      <w:marRight w:val="0"/>
      <w:marTop w:val="0"/>
      <w:marBottom w:val="0"/>
      <w:divBdr>
        <w:top w:val="none" w:sz="0" w:space="0" w:color="auto"/>
        <w:left w:val="none" w:sz="0" w:space="0" w:color="auto"/>
        <w:bottom w:val="none" w:sz="0" w:space="0" w:color="auto"/>
        <w:right w:val="none" w:sz="0" w:space="0" w:color="auto"/>
      </w:divBdr>
    </w:div>
    <w:div w:id="1062294362">
      <w:bodyDiv w:val="1"/>
      <w:marLeft w:val="0"/>
      <w:marRight w:val="0"/>
      <w:marTop w:val="0"/>
      <w:marBottom w:val="0"/>
      <w:divBdr>
        <w:top w:val="none" w:sz="0" w:space="0" w:color="auto"/>
        <w:left w:val="none" w:sz="0" w:space="0" w:color="auto"/>
        <w:bottom w:val="none" w:sz="0" w:space="0" w:color="auto"/>
        <w:right w:val="none" w:sz="0" w:space="0" w:color="auto"/>
      </w:divBdr>
    </w:div>
    <w:div w:id="1069114327">
      <w:bodyDiv w:val="1"/>
      <w:marLeft w:val="0"/>
      <w:marRight w:val="0"/>
      <w:marTop w:val="0"/>
      <w:marBottom w:val="0"/>
      <w:divBdr>
        <w:top w:val="none" w:sz="0" w:space="0" w:color="auto"/>
        <w:left w:val="none" w:sz="0" w:space="0" w:color="auto"/>
        <w:bottom w:val="none" w:sz="0" w:space="0" w:color="auto"/>
        <w:right w:val="none" w:sz="0" w:space="0" w:color="auto"/>
      </w:divBdr>
    </w:div>
    <w:div w:id="1227106774">
      <w:bodyDiv w:val="1"/>
      <w:marLeft w:val="0"/>
      <w:marRight w:val="0"/>
      <w:marTop w:val="0"/>
      <w:marBottom w:val="0"/>
      <w:divBdr>
        <w:top w:val="none" w:sz="0" w:space="0" w:color="auto"/>
        <w:left w:val="none" w:sz="0" w:space="0" w:color="auto"/>
        <w:bottom w:val="none" w:sz="0" w:space="0" w:color="auto"/>
        <w:right w:val="none" w:sz="0" w:space="0" w:color="auto"/>
      </w:divBdr>
    </w:div>
    <w:div w:id="1245144647">
      <w:bodyDiv w:val="1"/>
      <w:marLeft w:val="0"/>
      <w:marRight w:val="0"/>
      <w:marTop w:val="0"/>
      <w:marBottom w:val="0"/>
      <w:divBdr>
        <w:top w:val="none" w:sz="0" w:space="0" w:color="auto"/>
        <w:left w:val="none" w:sz="0" w:space="0" w:color="auto"/>
        <w:bottom w:val="none" w:sz="0" w:space="0" w:color="auto"/>
        <w:right w:val="none" w:sz="0" w:space="0" w:color="auto"/>
      </w:divBdr>
    </w:div>
    <w:div w:id="1271008179">
      <w:bodyDiv w:val="1"/>
      <w:marLeft w:val="0"/>
      <w:marRight w:val="0"/>
      <w:marTop w:val="0"/>
      <w:marBottom w:val="0"/>
      <w:divBdr>
        <w:top w:val="none" w:sz="0" w:space="0" w:color="auto"/>
        <w:left w:val="none" w:sz="0" w:space="0" w:color="auto"/>
        <w:bottom w:val="none" w:sz="0" w:space="0" w:color="auto"/>
        <w:right w:val="none" w:sz="0" w:space="0" w:color="auto"/>
      </w:divBdr>
    </w:div>
    <w:div w:id="1345665645">
      <w:bodyDiv w:val="1"/>
      <w:marLeft w:val="0"/>
      <w:marRight w:val="0"/>
      <w:marTop w:val="0"/>
      <w:marBottom w:val="0"/>
      <w:divBdr>
        <w:top w:val="none" w:sz="0" w:space="0" w:color="auto"/>
        <w:left w:val="none" w:sz="0" w:space="0" w:color="auto"/>
        <w:bottom w:val="none" w:sz="0" w:space="0" w:color="auto"/>
        <w:right w:val="none" w:sz="0" w:space="0" w:color="auto"/>
      </w:divBdr>
    </w:div>
    <w:div w:id="1375740694">
      <w:bodyDiv w:val="1"/>
      <w:marLeft w:val="0"/>
      <w:marRight w:val="0"/>
      <w:marTop w:val="0"/>
      <w:marBottom w:val="0"/>
      <w:divBdr>
        <w:top w:val="none" w:sz="0" w:space="0" w:color="auto"/>
        <w:left w:val="none" w:sz="0" w:space="0" w:color="auto"/>
        <w:bottom w:val="none" w:sz="0" w:space="0" w:color="auto"/>
        <w:right w:val="none" w:sz="0" w:space="0" w:color="auto"/>
      </w:divBdr>
    </w:div>
    <w:div w:id="1379205968">
      <w:bodyDiv w:val="1"/>
      <w:marLeft w:val="0"/>
      <w:marRight w:val="0"/>
      <w:marTop w:val="0"/>
      <w:marBottom w:val="0"/>
      <w:divBdr>
        <w:top w:val="none" w:sz="0" w:space="0" w:color="auto"/>
        <w:left w:val="none" w:sz="0" w:space="0" w:color="auto"/>
        <w:bottom w:val="none" w:sz="0" w:space="0" w:color="auto"/>
        <w:right w:val="none" w:sz="0" w:space="0" w:color="auto"/>
      </w:divBdr>
    </w:div>
    <w:div w:id="1417630616">
      <w:bodyDiv w:val="1"/>
      <w:marLeft w:val="0"/>
      <w:marRight w:val="0"/>
      <w:marTop w:val="0"/>
      <w:marBottom w:val="0"/>
      <w:divBdr>
        <w:top w:val="none" w:sz="0" w:space="0" w:color="auto"/>
        <w:left w:val="none" w:sz="0" w:space="0" w:color="auto"/>
        <w:bottom w:val="none" w:sz="0" w:space="0" w:color="auto"/>
        <w:right w:val="none" w:sz="0" w:space="0" w:color="auto"/>
      </w:divBdr>
    </w:div>
    <w:div w:id="1418210657">
      <w:bodyDiv w:val="1"/>
      <w:marLeft w:val="0"/>
      <w:marRight w:val="0"/>
      <w:marTop w:val="0"/>
      <w:marBottom w:val="0"/>
      <w:divBdr>
        <w:top w:val="none" w:sz="0" w:space="0" w:color="auto"/>
        <w:left w:val="none" w:sz="0" w:space="0" w:color="auto"/>
        <w:bottom w:val="none" w:sz="0" w:space="0" w:color="auto"/>
        <w:right w:val="none" w:sz="0" w:space="0" w:color="auto"/>
      </w:divBdr>
    </w:div>
    <w:div w:id="1434475212">
      <w:bodyDiv w:val="1"/>
      <w:marLeft w:val="0"/>
      <w:marRight w:val="0"/>
      <w:marTop w:val="0"/>
      <w:marBottom w:val="0"/>
      <w:divBdr>
        <w:top w:val="none" w:sz="0" w:space="0" w:color="auto"/>
        <w:left w:val="none" w:sz="0" w:space="0" w:color="auto"/>
        <w:bottom w:val="none" w:sz="0" w:space="0" w:color="auto"/>
        <w:right w:val="none" w:sz="0" w:space="0" w:color="auto"/>
      </w:divBdr>
    </w:div>
    <w:div w:id="1485244604">
      <w:bodyDiv w:val="1"/>
      <w:marLeft w:val="0"/>
      <w:marRight w:val="0"/>
      <w:marTop w:val="0"/>
      <w:marBottom w:val="0"/>
      <w:divBdr>
        <w:top w:val="none" w:sz="0" w:space="0" w:color="auto"/>
        <w:left w:val="none" w:sz="0" w:space="0" w:color="auto"/>
        <w:bottom w:val="none" w:sz="0" w:space="0" w:color="auto"/>
        <w:right w:val="none" w:sz="0" w:space="0" w:color="auto"/>
      </w:divBdr>
    </w:div>
    <w:div w:id="1531259152">
      <w:bodyDiv w:val="1"/>
      <w:marLeft w:val="0"/>
      <w:marRight w:val="0"/>
      <w:marTop w:val="0"/>
      <w:marBottom w:val="0"/>
      <w:divBdr>
        <w:top w:val="none" w:sz="0" w:space="0" w:color="auto"/>
        <w:left w:val="none" w:sz="0" w:space="0" w:color="auto"/>
        <w:bottom w:val="none" w:sz="0" w:space="0" w:color="auto"/>
        <w:right w:val="none" w:sz="0" w:space="0" w:color="auto"/>
      </w:divBdr>
    </w:div>
    <w:div w:id="1564637350">
      <w:bodyDiv w:val="1"/>
      <w:marLeft w:val="0"/>
      <w:marRight w:val="0"/>
      <w:marTop w:val="0"/>
      <w:marBottom w:val="0"/>
      <w:divBdr>
        <w:top w:val="none" w:sz="0" w:space="0" w:color="auto"/>
        <w:left w:val="none" w:sz="0" w:space="0" w:color="auto"/>
        <w:bottom w:val="none" w:sz="0" w:space="0" w:color="auto"/>
        <w:right w:val="none" w:sz="0" w:space="0" w:color="auto"/>
      </w:divBdr>
    </w:div>
    <w:div w:id="1572038907">
      <w:bodyDiv w:val="1"/>
      <w:marLeft w:val="0"/>
      <w:marRight w:val="0"/>
      <w:marTop w:val="0"/>
      <w:marBottom w:val="0"/>
      <w:divBdr>
        <w:top w:val="none" w:sz="0" w:space="0" w:color="auto"/>
        <w:left w:val="none" w:sz="0" w:space="0" w:color="auto"/>
        <w:bottom w:val="none" w:sz="0" w:space="0" w:color="auto"/>
        <w:right w:val="none" w:sz="0" w:space="0" w:color="auto"/>
      </w:divBdr>
    </w:div>
    <w:div w:id="1580024075">
      <w:bodyDiv w:val="1"/>
      <w:marLeft w:val="0"/>
      <w:marRight w:val="0"/>
      <w:marTop w:val="0"/>
      <w:marBottom w:val="0"/>
      <w:divBdr>
        <w:top w:val="none" w:sz="0" w:space="0" w:color="auto"/>
        <w:left w:val="none" w:sz="0" w:space="0" w:color="auto"/>
        <w:bottom w:val="none" w:sz="0" w:space="0" w:color="auto"/>
        <w:right w:val="none" w:sz="0" w:space="0" w:color="auto"/>
      </w:divBdr>
    </w:div>
    <w:div w:id="1587769514">
      <w:bodyDiv w:val="1"/>
      <w:marLeft w:val="0"/>
      <w:marRight w:val="0"/>
      <w:marTop w:val="0"/>
      <w:marBottom w:val="0"/>
      <w:divBdr>
        <w:top w:val="none" w:sz="0" w:space="0" w:color="auto"/>
        <w:left w:val="none" w:sz="0" w:space="0" w:color="auto"/>
        <w:bottom w:val="none" w:sz="0" w:space="0" w:color="auto"/>
        <w:right w:val="none" w:sz="0" w:space="0" w:color="auto"/>
      </w:divBdr>
    </w:div>
    <w:div w:id="1637298908">
      <w:bodyDiv w:val="1"/>
      <w:marLeft w:val="0"/>
      <w:marRight w:val="0"/>
      <w:marTop w:val="0"/>
      <w:marBottom w:val="0"/>
      <w:divBdr>
        <w:top w:val="none" w:sz="0" w:space="0" w:color="auto"/>
        <w:left w:val="none" w:sz="0" w:space="0" w:color="auto"/>
        <w:bottom w:val="none" w:sz="0" w:space="0" w:color="auto"/>
        <w:right w:val="none" w:sz="0" w:space="0" w:color="auto"/>
      </w:divBdr>
    </w:div>
    <w:div w:id="1638028509">
      <w:bodyDiv w:val="1"/>
      <w:marLeft w:val="0"/>
      <w:marRight w:val="0"/>
      <w:marTop w:val="0"/>
      <w:marBottom w:val="0"/>
      <w:divBdr>
        <w:top w:val="none" w:sz="0" w:space="0" w:color="auto"/>
        <w:left w:val="none" w:sz="0" w:space="0" w:color="auto"/>
        <w:bottom w:val="none" w:sz="0" w:space="0" w:color="auto"/>
        <w:right w:val="none" w:sz="0" w:space="0" w:color="auto"/>
      </w:divBdr>
    </w:div>
    <w:div w:id="1685865877">
      <w:bodyDiv w:val="1"/>
      <w:marLeft w:val="0"/>
      <w:marRight w:val="0"/>
      <w:marTop w:val="0"/>
      <w:marBottom w:val="0"/>
      <w:divBdr>
        <w:top w:val="none" w:sz="0" w:space="0" w:color="auto"/>
        <w:left w:val="none" w:sz="0" w:space="0" w:color="auto"/>
        <w:bottom w:val="none" w:sz="0" w:space="0" w:color="auto"/>
        <w:right w:val="none" w:sz="0" w:space="0" w:color="auto"/>
      </w:divBdr>
    </w:div>
    <w:div w:id="1738357737">
      <w:bodyDiv w:val="1"/>
      <w:marLeft w:val="0"/>
      <w:marRight w:val="0"/>
      <w:marTop w:val="0"/>
      <w:marBottom w:val="0"/>
      <w:divBdr>
        <w:top w:val="none" w:sz="0" w:space="0" w:color="auto"/>
        <w:left w:val="none" w:sz="0" w:space="0" w:color="auto"/>
        <w:bottom w:val="none" w:sz="0" w:space="0" w:color="auto"/>
        <w:right w:val="none" w:sz="0" w:space="0" w:color="auto"/>
      </w:divBdr>
      <w:divsChild>
        <w:div w:id="1816751847">
          <w:marLeft w:val="0"/>
          <w:marRight w:val="0"/>
          <w:marTop w:val="0"/>
          <w:marBottom w:val="0"/>
          <w:divBdr>
            <w:top w:val="none" w:sz="0" w:space="0" w:color="auto"/>
            <w:left w:val="none" w:sz="0" w:space="0" w:color="auto"/>
            <w:bottom w:val="none" w:sz="0" w:space="0" w:color="auto"/>
            <w:right w:val="none" w:sz="0" w:space="0" w:color="auto"/>
          </w:divBdr>
        </w:div>
        <w:div w:id="1110398928">
          <w:marLeft w:val="0"/>
          <w:marRight w:val="0"/>
          <w:marTop w:val="0"/>
          <w:marBottom w:val="0"/>
          <w:divBdr>
            <w:top w:val="none" w:sz="0" w:space="0" w:color="auto"/>
            <w:left w:val="none" w:sz="0" w:space="0" w:color="auto"/>
            <w:bottom w:val="none" w:sz="0" w:space="0" w:color="auto"/>
            <w:right w:val="none" w:sz="0" w:space="0" w:color="auto"/>
          </w:divBdr>
        </w:div>
        <w:div w:id="1757822716">
          <w:marLeft w:val="0"/>
          <w:marRight w:val="0"/>
          <w:marTop w:val="0"/>
          <w:marBottom w:val="0"/>
          <w:divBdr>
            <w:top w:val="none" w:sz="0" w:space="0" w:color="auto"/>
            <w:left w:val="none" w:sz="0" w:space="0" w:color="auto"/>
            <w:bottom w:val="none" w:sz="0" w:space="0" w:color="auto"/>
            <w:right w:val="none" w:sz="0" w:space="0" w:color="auto"/>
          </w:divBdr>
        </w:div>
      </w:divsChild>
    </w:div>
    <w:div w:id="1768696055">
      <w:bodyDiv w:val="1"/>
      <w:marLeft w:val="0"/>
      <w:marRight w:val="0"/>
      <w:marTop w:val="0"/>
      <w:marBottom w:val="0"/>
      <w:divBdr>
        <w:top w:val="none" w:sz="0" w:space="0" w:color="auto"/>
        <w:left w:val="none" w:sz="0" w:space="0" w:color="auto"/>
        <w:bottom w:val="none" w:sz="0" w:space="0" w:color="auto"/>
        <w:right w:val="none" w:sz="0" w:space="0" w:color="auto"/>
      </w:divBdr>
    </w:div>
    <w:div w:id="1973897067">
      <w:bodyDiv w:val="1"/>
      <w:marLeft w:val="0"/>
      <w:marRight w:val="0"/>
      <w:marTop w:val="0"/>
      <w:marBottom w:val="0"/>
      <w:divBdr>
        <w:top w:val="none" w:sz="0" w:space="0" w:color="auto"/>
        <w:left w:val="none" w:sz="0" w:space="0" w:color="auto"/>
        <w:bottom w:val="none" w:sz="0" w:space="0" w:color="auto"/>
        <w:right w:val="none" w:sz="0" w:space="0" w:color="auto"/>
      </w:divBdr>
    </w:div>
    <w:div w:id="1995253403">
      <w:bodyDiv w:val="1"/>
      <w:marLeft w:val="0"/>
      <w:marRight w:val="0"/>
      <w:marTop w:val="0"/>
      <w:marBottom w:val="0"/>
      <w:divBdr>
        <w:top w:val="none" w:sz="0" w:space="0" w:color="auto"/>
        <w:left w:val="none" w:sz="0" w:space="0" w:color="auto"/>
        <w:bottom w:val="none" w:sz="0" w:space="0" w:color="auto"/>
        <w:right w:val="none" w:sz="0" w:space="0" w:color="auto"/>
      </w:divBdr>
    </w:div>
    <w:div w:id="2038044204">
      <w:bodyDiv w:val="1"/>
      <w:marLeft w:val="0"/>
      <w:marRight w:val="0"/>
      <w:marTop w:val="0"/>
      <w:marBottom w:val="0"/>
      <w:divBdr>
        <w:top w:val="none" w:sz="0" w:space="0" w:color="auto"/>
        <w:left w:val="none" w:sz="0" w:space="0" w:color="auto"/>
        <w:bottom w:val="none" w:sz="0" w:space="0" w:color="auto"/>
        <w:right w:val="none" w:sz="0" w:space="0" w:color="auto"/>
      </w:divBdr>
    </w:div>
    <w:div w:id="2099516766">
      <w:bodyDiv w:val="1"/>
      <w:marLeft w:val="0"/>
      <w:marRight w:val="0"/>
      <w:marTop w:val="0"/>
      <w:marBottom w:val="0"/>
      <w:divBdr>
        <w:top w:val="none" w:sz="0" w:space="0" w:color="auto"/>
        <w:left w:val="none" w:sz="0" w:space="0" w:color="auto"/>
        <w:bottom w:val="none" w:sz="0" w:space="0" w:color="auto"/>
        <w:right w:val="none" w:sz="0" w:space="0" w:color="auto"/>
      </w:divBdr>
    </w:div>
    <w:div w:id="21093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ajerstam@hotmail.com" TargetMode="External"/><Relationship Id="rId18" Type="http://schemas.openxmlformats.org/officeDocument/2006/relationships/hyperlink" Target="mailto:kerstin1947@hotmail.com" TargetMode="External"/><Relationship Id="rId3" Type="http://schemas.openxmlformats.org/officeDocument/2006/relationships/customXml" Target="../customXml/item3.xml"/><Relationship Id="rId21" Type="http://schemas.openxmlformats.org/officeDocument/2006/relationships/hyperlink" Target="http://www.internationalinnerwheel.org" TargetMode="External"/><Relationship Id="rId7" Type="http://schemas.openxmlformats.org/officeDocument/2006/relationships/settings" Target="settings.xml"/><Relationship Id="rId12" Type="http://schemas.openxmlformats.org/officeDocument/2006/relationships/hyperlink" Target="mailto:gardolsson42@hotmail.se" TargetMode="External"/><Relationship Id="rId17" Type="http://schemas.openxmlformats.org/officeDocument/2006/relationships/hyperlink" Target="mailto:marianne-lundqvist@telia.com" TargetMode="External"/><Relationship Id="rId2" Type="http://schemas.openxmlformats.org/officeDocument/2006/relationships/customXml" Target="../customXml/item2.xml"/><Relationship Id="rId16" Type="http://schemas.openxmlformats.org/officeDocument/2006/relationships/hyperlink" Target="mailto:margareta.trolle@gmail.com" TargetMode="External"/><Relationship Id="rId20" Type="http://schemas.openxmlformats.org/officeDocument/2006/relationships/hyperlink" Target="mailto:chrosa@telia.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irgitta.aurell@telia.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rosa@telia.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kajsafahlman@hotmail.com" TargetMode="External"/><Relationship Id="rId2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Enkelt%20radavst&#229;nd%20(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18C73-7547-4A65-8723-EAA909A6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Enkelt radavstånd (tom)</Template>
  <TotalTime>0</TotalTime>
  <Pages>4</Pages>
  <Words>1639</Words>
  <Characters>8688</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2026-02-03T07:29:00Z</dcterms:created>
  <dcterms:modified xsi:type="dcterms:W3CDTF">2026-02-04T14:17:00Z</dcterms:modified>
</cp:coreProperties>
</file>