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D" w:rsidRDefault="00D1714D" w:rsidP="00E22094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</w:t>
      </w:r>
      <w:r w:rsidR="00041E16">
        <w:rPr>
          <w:b/>
          <w:bCs/>
          <w:noProof/>
          <w:sz w:val="32"/>
          <w:szCs w:val="32"/>
        </w:rPr>
        <w:t>INNER WHEEL DISTRIK</w:t>
      </w:r>
      <w:r w:rsidR="003F619D">
        <w:rPr>
          <w:b/>
          <w:bCs/>
          <w:noProof/>
          <w:sz w:val="32"/>
          <w:szCs w:val="32"/>
        </w:rPr>
        <w:t>T NR 239</w:t>
      </w:r>
    </w:p>
    <w:p w:rsidR="003F619D" w:rsidRDefault="003F619D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Klubbprogram</w:t>
      </w:r>
    </w:p>
    <w:p w:rsidR="00BC1336" w:rsidRPr="00F22C82" w:rsidRDefault="003F619D" w:rsidP="00AE61BF">
      <w:pPr>
        <w:spacing w:line="276" w:lineRule="auto"/>
        <w:jc w:val="center"/>
        <w:rPr>
          <w:b/>
          <w:bCs/>
          <w:noProof/>
          <w:sz w:val="18"/>
          <w:szCs w:val="18"/>
        </w:rPr>
      </w:pPr>
      <w:r>
        <w:rPr>
          <w:b/>
          <w:bCs/>
          <w:noProof/>
          <w:sz w:val="28"/>
          <w:szCs w:val="28"/>
        </w:rPr>
        <w:t>För</w:t>
      </w:r>
    </w:p>
    <w:p w:rsidR="003F619D" w:rsidRDefault="001D722F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Hösten</w:t>
      </w:r>
      <w:r w:rsidR="000E6530">
        <w:rPr>
          <w:b/>
          <w:bCs/>
          <w:noProof/>
          <w:sz w:val="28"/>
          <w:szCs w:val="28"/>
        </w:rPr>
        <w:t xml:space="preserve">  2025</w:t>
      </w:r>
    </w:p>
    <w:p w:rsidR="007F3069" w:rsidRPr="00F22C82" w:rsidRDefault="007F3069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</w:t>
      </w:r>
    </w:p>
    <w:p w:rsidR="007F3069" w:rsidRDefault="00E22094" w:rsidP="00E22094">
      <w:pPr>
        <w:jc w:val="center"/>
        <w:rPr>
          <w:noProof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0C1C7DFC" wp14:editId="3C19D562">
            <wp:extent cx="847725" cy="8202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85" cy="82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B8" w:rsidRPr="00514747" w:rsidRDefault="00514747" w:rsidP="00514747">
      <w:pPr>
        <w:ind w:left="720" w:firstLine="72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12 augusti</w:t>
      </w:r>
      <w:r w:rsidRPr="00514747">
        <w:rPr>
          <w:color w:val="000000"/>
          <w:sz w:val="20"/>
          <w:szCs w:val="20"/>
          <w:shd w:val="clear" w:color="auto" w:fill="FFFFFF"/>
        </w:rPr>
        <w:t xml:space="preserve"> Tura</w:t>
      </w:r>
      <w:r w:rsidR="00F54863">
        <w:rPr>
          <w:color w:val="000000"/>
          <w:sz w:val="20"/>
          <w:szCs w:val="20"/>
          <w:shd w:val="clear" w:color="auto" w:fill="FFFFFF"/>
        </w:rPr>
        <w:t xml:space="preserve"> med</w:t>
      </w:r>
      <w:r w:rsidRPr="00514747">
        <w:rPr>
          <w:color w:val="000000"/>
          <w:sz w:val="20"/>
          <w:szCs w:val="20"/>
          <w:shd w:val="clear" w:color="auto" w:fill="FFFFFF"/>
        </w:rPr>
        <w:t xml:space="preserve"> Aurora kl. 12.00 Distriktspresidentskifte. Eva Bengts</w:t>
      </w:r>
      <w:r w:rsidR="00241C68">
        <w:rPr>
          <w:color w:val="000000"/>
          <w:sz w:val="20"/>
          <w:szCs w:val="20"/>
          <w:shd w:val="clear" w:color="auto" w:fill="FFFFFF"/>
        </w:rPr>
        <w:t>son Glans blir ny DP och önskade</w:t>
      </w:r>
      <w:r w:rsidRPr="00514747">
        <w:rPr>
          <w:color w:val="000000"/>
          <w:sz w:val="20"/>
          <w:szCs w:val="20"/>
          <w:shd w:val="clear" w:color="auto" w:fill="FFFFFF"/>
        </w:rPr>
        <w:t xml:space="preserve"> skiftet i Helsingborg.</w:t>
      </w:r>
    </w:p>
    <w:p w:rsidR="00203A42" w:rsidRDefault="00E572B8" w:rsidP="00071876">
      <w:pPr>
        <w:ind w:left="720" w:firstLine="720"/>
        <w:jc w:val="center"/>
      </w:pPr>
      <w:r>
        <w:t>23–24 augusti Informationsmöte</w:t>
      </w:r>
      <w:r w:rsidR="00AE61BF">
        <w:t xml:space="preserve"> </w:t>
      </w:r>
      <w:r>
        <w:t>i Nässjö</w:t>
      </w:r>
      <w:r w:rsidR="00514747">
        <w:t>, SIWR</w:t>
      </w:r>
    </w:p>
    <w:p w:rsidR="007F3069" w:rsidRDefault="00B32510" w:rsidP="00071876">
      <w:pPr>
        <w:ind w:left="720" w:firstLine="7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13 </w:t>
      </w:r>
      <w:r w:rsidR="00514747">
        <w:rPr>
          <w:noProof/>
          <w:sz w:val="24"/>
          <w:szCs w:val="24"/>
        </w:rPr>
        <w:t>s</w:t>
      </w:r>
      <w:r w:rsidR="00203A42">
        <w:rPr>
          <w:noProof/>
          <w:sz w:val="24"/>
          <w:szCs w:val="24"/>
        </w:rPr>
        <w:t>eptember informationsmöte</w:t>
      </w:r>
      <w:r>
        <w:rPr>
          <w:noProof/>
          <w:sz w:val="24"/>
          <w:szCs w:val="24"/>
        </w:rPr>
        <w:t>, Concordia,</w:t>
      </w:r>
      <w:r w:rsidR="00514747">
        <w:rPr>
          <w:noProof/>
          <w:sz w:val="24"/>
          <w:szCs w:val="24"/>
        </w:rPr>
        <w:t xml:space="preserve"> Lund</w:t>
      </w:r>
      <w:r w:rsidR="00203A42">
        <w:rPr>
          <w:noProof/>
          <w:sz w:val="24"/>
          <w:szCs w:val="24"/>
        </w:rPr>
        <w:t>, Distr 239</w:t>
      </w:r>
      <w:r w:rsidR="00AE61BF">
        <w:br/>
        <w:t xml:space="preserve">18-25 september </w:t>
      </w:r>
      <w:proofErr w:type="spellStart"/>
      <w:r w:rsidR="00AE61BF">
        <w:t>European</w:t>
      </w:r>
      <w:proofErr w:type="spellEnd"/>
      <w:r w:rsidR="00AE61BF">
        <w:t xml:space="preserve"> Meeting Split, Kroatien</w:t>
      </w:r>
      <w:r w:rsidR="00AE61BF">
        <w:br/>
        <w:t xml:space="preserve">25-28 september </w:t>
      </w:r>
      <w:proofErr w:type="spellStart"/>
      <w:r w:rsidR="00AE61BF">
        <w:t>European</w:t>
      </w:r>
      <w:proofErr w:type="spellEnd"/>
      <w:r w:rsidR="00AE61BF">
        <w:t xml:space="preserve"> Rally Aarhus, Danmark</w:t>
      </w:r>
      <w:r w:rsidR="0069145F">
        <w:rPr>
          <w:noProof/>
          <w:sz w:val="24"/>
          <w:szCs w:val="24"/>
        </w:rPr>
        <w:br/>
      </w:r>
      <w:r w:rsidR="00AE61BF">
        <w:rPr>
          <w:noProof/>
          <w:sz w:val="24"/>
          <w:szCs w:val="24"/>
        </w:rPr>
        <w:t>2026 Vänskapsmöte, D238</w:t>
      </w:r>
      <w:r w:rsidR="00AE61BF">
        <w:rPr>
          <w:noProof/>
          <w:sz w:val="24"/>
          <w:szCs w:val="24"/>
        </w:rPr>
        <w:br/>
        <w:t>2027 Convention Manilla, Filippinerna</w:t>
      </w:r>
    </w:p>
    <w:p w:rsidR="0021359D" w:rsidRPr="002644EE" w:rsidRDefault="0021359D" w:rsidP="00071876">
      <w:pPr>
        <w:ind w:left="720" w:firstLine="720"/>
        <w:jc w:val="center"/>
        <w:rPr>
          <w:noProof/>
          <w:sz w:val="20"/>
          <w:szCs w:val="20"/>
        </w:rPr>
      </w:pPr>
    </w:p>
    <w:p w:rsidR="00E832C2" w:rsidRDefault="00E832C2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Burlöv- Lo</w:t>
      </w:r>
      <w:r w:rsidR="001B1794">
        <w:rPr>
          <w:b/>
          <w:bCs/>
          <w:noProof/>
          <w:sz w:val="28"/>
          <w:szCs w:val="28"/>
        </w:rPr>
        <w:t>mma 3:e onsdagen i månaden kl 18</w:t>
      </w:r>
      <w:r>
        <w:rPr>
          <w:b/>
          <w:bCs/>
          <w:noProof/>
          <w:sz w:val="28"/>
          <w:szCs w:val="28"/>
        </w:rPr>
        <w:t>.</w:t>
      </w:r>
      <w:r w:rsidR="001B1794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</w:p>
    <w:p w:rsidR="004707D4" w:rsidRPr="002644EE" w:rsidRDefault="009941B5" w:rsidP="00E832C2">
      <w:pPr>
        <w:rPr>
          <w:noProof/>
        </w:rPr>
      </w:pPr>
      <w:r w:rsidRPr="002644EE">
        <w:rPr>
          <w:noProof/>
        </w:rPr>
        <w:t>A</w:t>
      </w:r>
      <w:r w:rsidR="004707D4" w:rsidRPr="002644EE">
        <w:rPr>
          <w:noProof/>
        </w:rPr>
        <w:t>nm</w:t>
      </w:r>
      <w:r w:rsidR="008E440B" w:rsidRPr="002644EE">
        <w:rPr>
          <w:noProof/>
        </w:rPr>
        <w:t>älan</w:t>
      </w:r>
      <w:r w:rsidR="00265FF3" w:rsidRPr="002644EE">
        <w:rPr>
          <w:noProof/>
        </w:rPr>
        <w:t xml:space="preserve"> </w:t>
      </w:r>
      <w:r w:rsidR="004707D4" w:rsidRPr="002644EE">
        <w:rPr>
          <w:noProof/>
        </w:rPr>
        <w:t>senast söndag före mötet.</w:t>
      </w:r>
    </w:p>
    <w:p w:rsidR="004707D4" w:rsidRPr="002644EE" w:rsidRDefault="009941B5" w:rsidP="00E832C2">
      <w:pPr>
        <w:rPr>
          <w:rFonts w:ascii="Arial" w:hAnsi="Arial" w:cs="Arial"/>
          <w:color w:val="2C363A"/>
          <w:shd w:val="clear" w:color="auto" w:fill="FFFFFF"/>
        </w:rPr>
      </w:pPr>
      <w:r w:rsidRPr="002644EE">
        <w:rPr>
          <w:rFonts w:ascii="Arial" w:hAnsi="Arial" w:cs="Arial"/>
          <w:color w:val="2C363A"/>
          <w:shd w:val="clear" w:color="auto" w:fill="FFFFFF"/>
        </w:rPr>
        <w:t>Anmälan (Obs!</w:t>
      </w:r>
      <w:proofErr w:type="gramStart"/>
      <w:r w:rsidRPr="002644EE">
        <w:rPr>
          <w:rFonts w:ascii="Arial" w:hAnsi="Arial" w:cs="Arial"/>
          <w:color w:val="2C363A"/>
          <w:shd w:val="clear" w:color="auto" w:fill="FFFFFF"/>
        </w:rPr>
        <w:t>)  senast</w:t>
      </w:r>
      <w:proofErr w:type="gramEnd"/>
      <w:r w:rsidRPr="002644EE">
        <w:rPr>
          <w:rFonts w:ascii="Arial" w:hAnsi="Arial" w:cs="Arial"/>
          <w:color w:val="2C363A"/>
          <w:shd w:val="clear" w:color="auto" w:fill="FFFFFF"/>
        </w:rPr>
        <w:t xml:space="preserve"> söndag före mötet till klubbmästare Anne-Marie Tillborg, 0733-22 62 03 eller </w:t>
      </w:r>
      <w:hyperlink r:id="rId12" w:history="1">
        <w:r w:rsidRPr="002644EE">
          <w:rPr>
            <w:rStyle w:val="Hyperlnk"/>
            <w:rFonts w:ascii="Arial" w:hAnsi="Arial" w:cs="Arial"/>
            <w:color w:val="00ACFF"/>
            <w:shd w:val="clear" w:color="auto" w:fill="FFFFFF"/>
          </w:rPr>
          <w:t>am.tillborg@gmail.com</w:t>
        </w:r>
      </w:hyperlink>
      <w:r w:rsidRPr="002644EE">
        <w:rPr>
          <w:rFonts w:ascii="Arial" w:hAnsi="Arial" w:cs="Arial"/>
          <w:color w:val="2C363A"/>
          <w:shd w:val="clear" w:color="auto" w:fill="FFFFFF"/>
        </w:rPr>
        <w:t xml:space="preserve">. </w:t>
      </w:r>
    </w:p>
    <w:p w:rsidR="0017373C" w:rsidRPr="002644EE" w:rsidRDefault="005522AB" w:rsidP="00396E88">
      <w:pPr>
        <w:tabs>
          <w:tab w:val="left" w:pos="1843"/>
        </w:tabs>
        <w:rPr>
          <w:noProof/>
        </w:rPr>
      </w:pPr>
      <w:r w:rsidRPr="002644EE">
        <w:rPr>
          <w:noProof/>
        </w:rPr>
        <w:t>2025-09-17</w:t>
      </w:r>
      <w:r w:rsidR="00396E88" w:rsidRPr="002644EE">
        <w:rPr>
          <w:noProof/>
        </w:rPr>
        <w:t xml:space="preserve">   </w:t>
      </w:r>
      <w:r w:rsidR="00396E88" w:rsidRPr="002644EE">
        <w:rPr>
          <w:noProof/>
        </w:rPr>
        <w:tab/>
        <w:t xml:space="preserve"> </w:t>
      </w:r>
      <w:r w:rsidRPr="002644EE">
        <w:rPr>
          <w:noProof/>
        </w:rPr>
        <w:t xml:space="preserve"> Årsmöte samt besök av distriktspresidenten</w:t>
      </w:r>
    </w:p>
    <w:p w:rsidR="00396E88" w:rsidRPr="002644EE" w:rsidRDefault="00396E88" w:rsidP="00396E88">
      <w:pPr>
        <w:tabs>
          <w:tab w:val="left" w:pos="1985"/>
        </w:tabs>
        <w:ind w:left="1985" w:hanging="1985"/>
        <w:rPr>
          <w:noProof/>
        </w:rPr>
      </w:pPr>
      <w:r w:rsidRPr="002644EE">
        <w:rPr>
          <w:noProof/>
        </w:rPr>
        <w:t>2025-10-04</w:t>
      </w:r>
      <w:r w:rsidRPr="002644EE">
        <w:rPr>
          <w:noProof/>
        </w:rPr>
        <w:tab/>
        <w:t xml:space="preserve">Distriktsmöte. Burlöv – Lomma IWC värd. Grand Hotel Lund. Tid </w:t>
      </w:r>
      <w:r w:rsidR="002644EE" w:rsidRPr="002644EE">
        <w:rPr>
          <w:noProof/>
        </w:rPr>
        <w:t>m</w:t>
      </w:r>
      <w:r w:rsidRPr="002644EE">
        <w:rPr>
          <w:noProof/>
        </w:rPr>
        <w:t>eddelas sedare</w:t>
      </w:r>
    </w:p>
    <w:p w:rsidR="00396E88" w:rsidRPr="002644EE" w:rsidRDefault="00396E88" w:rsidP="00396E88">
      <w:pPr>
        <w:tabs>
          <w:tab w:val="left" w:pos="1985"/>
        </w:tabs>
        <w:ind w:left="1985" w:hanging="1985"/>
        <w:rPr>
          <w:noProof/>
        </w:rPr>
      </w:pPr>
      <w:r w:rsidRPr="002644EE">
        <w:rPr>
          <w:noProof/>
        </w:rPr>
        <w:t>2025-10-15</w:t>
      </w:r>
      <w:r w:rsidRPr="002644EE">
        <w:rPr>
          <w:noProof/>
        </w:rPr>
        <w:tab/>
        <w:t xml:space="preserve">Besök </w:t>
      </w:r>
      <w:r w:rsidR="002644EE" w:rsidRPr="002644EE">
        <w:rPr>
          <w:noProof/>
        </w:rPr>
        <w:t>h</w:t>
      </w:r>
      <w:r w:rsidRPr="002644EE">
        <w:rPr>
          <w:noProof/>
        </w:rPr>
        <w:t>os Camilla Center Syd</w:t>
      </w:r>
    </w:p>
    <w:p w:rsidR="00396E88" w:rsidRPr="002644EE" w:rsidRDefault="00396E88" w:rsidP="00396E88">
      <w:pPr>
        <w:tabs>
          <w:tab w:val="left" w:pos="1985"/>
        </w:tabs>
        <w:ind w:left="1985" w:hanging="1985"/>
        <w:rPr>
          <w:noProof/>
        </w:rPr>
      </w:pPr>
      <w:r w:rsidRPr="002644EE">
        <w:rPr>
          <w:noProof/>
        </w:rPr>
        <w:t>2025-11-19</w:t>
      </w:r>
      <w:r w:rsidRPr="002644EE">
        <w:rPr>
          <w:noProof/>
        </w:rPr>
        <w:tab/>
        <w:t>Eva Ekstrand f d FN soldat</w:t>
      </w:r>
    </w:p>
    <w:p w:rsidR="00396E88" w:rsidRPr="002644EE" w:rsidRDefault="00396E88" w:rsidP="00396E88">
      <w:pPr>
        <w:tabs>
          <w:tab w:val="left" w:pos="1985"/>
        </w:tabs>
        <w:ind w:left="1985" w:hanging="1985"/>
        <w:rPr>
          <w:noProof/>
        </w:rPr>
      </w:pPr>
      <w:r w:rsidRPr="002644EE">
        <w:rPr>
          <w:noProof/>
        </w:rPr>
        <w:t xml:space="preserve">2025-12-11 </w:t>
      </w:r>
      <w:r w:rsidRPr="002644EE">
        <w:rPr>
          <w:noProof/>
        </w:rPr>
        <w:tab/>
        <w:t>Julfest</w:t>
      </w:r>
    </w:p>
    <w:p w:rsidR="000A4ED7" w:rsidRPr="002644EE" w:rsidRDefault="000A4ED7" w:rsidP="00396E88">
      <w:pPr>
        <w:tabs>
          <w:tab w:val="left" w:pos="1985"/>
        </w:tabs>
        <w:ind w:left="1985" w:hanging="1985"/>
        <w:rPr>
          <w:noProof/>
        </w:rPr>
      </w:pPr>
    </w:p>
    <w:p w:rsidR="000A4ED7" w:rsidRPr="002644EE" w:rsidRDefault="000A4ED7" w:rsidP="00396E88">
      <w:pPr>
        <w:tabs>
          <w:tab w:val="left" w:pos="1985"/>
        </w:tabs>
        <w:ind w:left="1985" w:hanging="1985"/>
        <w:rPr>
          <w:noProof/>
        </w:rPr>
      </w:pPr>
    </w:p>
    <w:p w:rsidR="0017373C" w:rsidRDefault="0017373C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Falsterbo-Vellinge 1:a torsdagen i månaden kl. 18.30</w:t>
      </w:r>
    </w:p>
    <w:p w:rsidR="0017373C" w:rsidRPr="002644EE" w:rsidRDefault="000C4299" w:rsidP="00E832C2">
      <w:pPr>
        <w:rPr>
          <w:noProof/>
        </w:rPr>
      </w:pPr>
      <w:r w:rsidRPr="002644EE">
        <w:rPr>
          <w:noProof/>
        </w:rPr>
        <w:t>Gäässlingen</w:t>
      </w:r>
      <w:r w:rsidR="0017373C" w:rsidRPr="002644EE">
        <w:rPr>
          <w:noProof/>
        </w:rPr>
        <w:t>, om inte annat meddelas i kallelse. Avanmälan till Klubbm Eva Ajerstam</w:t>
      </w:r>
    </w:p>
    <w:p w:rsidR="0017373C" w:rsidRPr="002644EE" w:rsidRDefault="00417B05" w:rsidP="00E832C2">
      <w:pPr>
        <w:rPr>
          <w:noProof/>
          <w:color w:val="4472C4" w:themeColor="accent5"/>
        </w:rPr>
      </w:pPr>
      <w:r w:rsidRPr="002644EE">
        <w:rPr>
          <w:noProof/>
        </w:rPr>
        <w:t xml:space="preserve">Senast kl </w:t>
      </w:r>
      <w:r w:rsidR="0017373C" w:rsidRPr="002644EE">
        <w:rPr>
          <w:noProof/>
        </w:rPr>
        <w:t>1</w:t>
      </w:r>
      <w:r w:rsidRPr="002644EE">
        <w:rPr>
          <w:noProof/>
        </w:rPr>
        <w:t>5</w:t>
      </w:r>
      <w:r w:rsidR="0017373C" w:rsidRPr="002644EE">
        <w:rPr>
          <w:noProof/>
        </w:rPr>
        <w:t xml:space="preserve">.00 tisdag före mötet. </w:t>
      </w:r>
      <w:hyperlink r:id="rId13" w:history="1">
        <w:r w:rsidR="00265FF3" w:rsidRPr="002644EE">
          <w:rPr>
            <w:rStyle w:val="Hyperlnk"/>
            <w:noProof/>
            <w:color w:val="4472C4" w:themeColor="accent5"/>
          </w:rPr>
          <w:t>Eva.ajerstam@hotmail.com</w:t>
        </w:r>
      </w:hyperlink>
      <w:r w:rsidR="00265FF3" w:rsidRPr="002644EE">
        <w:rPr>
          <w:noProof/>
          <w:color w:val="4472C4" w:themeColor="accent5"/>
        </w:rPr>
        <w:t xml:space="preserve"> elle tel 0720 30 90 95</w:t>
      </w:r>
    </w:p>
    <w:p w:rsidR="00B53D91" w:rsidRPr="002644EE" w:rsidRDefault="00B53D91" w:rsidP="00B53D91">
      <w:pPr>
        <w:tabs>
          <w:tab w:val="left" w:pos="1985"/>
        </w:tabs>
        <w:rPr>
          <w:noProof/>
        </w:rPr>
      </w:pPr>
      <w:r w:rsidRPr="002644EE">
        <w:rPr>
          <w:noProof/>
        </w:rPr>
        <w:t>2025-08-19</w:t>
      </w:r>
      <w:r w:rsidRPr="002644EE">
        <w:rPr>
          <w:noProof/>
        </w:rPr>
        <w:tab/>
        <w:t xml:space="preserve">   Lunchmöte – ändrad tid 13.00</w:t>
      </w:r>
    </w:p>
    <w:p w:rsidR="00B53D91" w:rsidRPr="002644EE" w:rsidRDefault="00B53D91" w:rsidP="00E832C2">
      <w:pPr>
        <w:rPr>
          <w:noProof/>
        </w:rPr>
      </w:pPr>
      <w:r w:rsidRPr="002644EE">
        <w:rPr>
          <w:noProof/>
        </w:rPr>
        <w:t>2025-09-04</w:t>
      </w:r>
      <w:r w:rsidRPr="002644EE">
        <w:rPr>
          <w:noProof/>
        </w:rPr>
        <w:tab/>
      </w:r>
      <w:r w:rsidRPr="002644EE">
        <w:rPr>
          <w:noProof/>
        </w:rPr>
        <w:tab/>
        <w:t>Årsmöte och besök av distriktspresidenten  Eva Bengtson Glanz</w:t>
      </w:r>
    </w:p>
    <w:p w:rsidR="00AA5B2C" w:rsidRPr="002644EE" w:rsidRDefault="00B53D91" w:rsidP="00E832C2">
      <w:pPr>
        <w:rPr>
          <w:noProof/>
        </w:rPr>
      </w:pPr>
      <w:r w:rsidRPr="002644EE">
        <w:rPr>
          <w:noProof/>
        </w:rPr>
        <w:t xml:space="preserve">2025-10-02       </w:t>
      </w:r>
      <w:r w:rsidRPr="002644EE">
        <w:rPr>
          <w:noProof/>
        </w:rPr>
        <w:tab/>
      </w:r>
      <w:r w:rsidR="005A3836">
        <w:rPr>
          <w:noProof/>
        </w:rPr>
        <w:tab/>
      </w:r>
      <w:r w:rsidRPr="002644EE">
        <w:rPr>
          <w:noProof/>
        </w:rPr>
        <w:t>Historien om Skanörs studentgård</w:t>
      </w:r>
      <w:r w:rsidRPr="002644EE">
        <w:rPr>
          <w:noProof/>
        </w:rPr>
        <w:tab/>
      </w:r>
      <w:r w:rsidRPr="002644EE">
        <w:rPr>
          <w:noProof/>
        </w:rPr>
        <w:tab/>
        <w:t>Lisbeth Grönlund</w:t>
      </w:r>
    </w:p>
    <w:p w:rsidR="00B53D91" w:rsidRPr="002644EE" w:rsidRDefault="00B53D91" w:rsidP="00E832C2">
      <w:pPr>
        <w:rPr>
          <w:noProof/>
        </w:rPr>
      </w:pPr>
      <w:r w:rsidRPr="002644EE">
        <w:rPr>
          <w:noProof/>
        </w:rPr>
        <w:t>2025-11-06</w:t>
      </w:r>
      <w:r w:rsidRPr="002644EE">
        <w:rPr>
          <w:noProof/>
        </w:rPr>
        <w:tab/>
      </w:r>
      <w:r w:rsidRPr="002644EE">
        <w:rPr>
          <w:noProof/>
        </w:rPr>
        <w:tab/>
        <w:t>Almhaga gård</w:t>
      </w:r>
      <w:r w:rsidRPr="002644EE">
        <w:rPr>
          <w:noProof/>
        </w:rPr>
        <w:tab/>
      </w:r>
      <w:r w:rsidRPr="002644EE">
        <w:rPr>
          <w:noProof/>
        </w:rPr>
        <w:tab/>
      </w:r>
      <w:r w:rsidRPr="002644EE">
        <w:rPr>
          <w:noProof/>
        </w:rPr>
        <w:tab/>
      </w:r>
      <w:r w:rsidRPr="002644EE">
        <w:rPr>
          <w:noProof/>
        </w:rPr>
        <w:tab/>
      </w:r>
      <w:r w:rsidR="000C450B">
        <w:rPr>
          <w:noProof/>
        </w:rPr>
        <w:tab/>
      </w:r>
      <w:r w:rsidRPr="002644EE">
        <w:rPr>
          <w:noProof/>
        </w:rPr>
        <w:t>Mattias Persson</w:t>
      </w:r>
    </w:p>
    <w:p w:rsidR="00B53D91" w:rsidRPr="002644EE" w:rsidRDefault="00B53D91" w:rsidP="00E832C2">
      <w:pPr>
        <w:rPr>
          <w:noProof/>
        </w:rPr>
      </w:pPr>
      <w:r w:rsidRPr="002644EE">
        <w:rPr>
          <w:noProof/>
        </w:rPr>
        <w:t>2025-12-04</w:t>
      </w:r>
      <w:r w:rsidRPr="002644EE">
        <w:rPr>
          <w:noProof/>
        </w:rPr>
        <w:tab/>
      </w:r>
      <w:r w:rsidRPr="002644EE">
        <w:rPr>
          <w:noProof/>
        </w:rPr>
        <w:tab/>
        <w:t>Julmys</w:t>
      </w:r>
    </w:p>
    <w:p w:rsidR="00280698" w:rsidRPr="002644EE" w:rsidRDefault="00280698" w:rsidP="00265FF3">
      <w:pPr>
        <w:rPr>
          <w:noProof/>
        </w:rPr>
      </w:pPr>
    </w:p>
    <w:p w:rsidR="00100895" w:rsidRPr="002644EE" w:rsidRDefault="00100895" w:rsidP="00265FF3">
      <w:pPr>
        <w:rPr>
          <w:noProof/>
        </w:rPr>
      </w:pPr>
    </w:p>
    <w:p w:rsidR="00856B66" w:rsidRDefault="00265FF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Helsingbor</w:t>
      </w:r>
      <w:r w:rsidR="00C75090">
        <w:rPr>
          <w:b/>
          <w:bCs/>
          <w:noProof/>
          <w:sz w:val="28"/>
          <w:szCs w:val="28"/>
        </w:rPr>
        <w:t>g 3:e måndagen i månaden kl 18.0</w:t>
      </w:r>
      <w:r>
        <w:rPr>
          <w:b/>
          <w:bCs/>
          <w:noProof/>
          <w:sz w:val="28"/>
          <w:szCs w:val="28"/>
        </w:rPr>
        <w:t>0</w:t>
      </w:r>
    </w:p>
    <w:p w:rsidR="00C0481E" w:rsidRPr="00E01B1C" w:rsidRDefault="00C75090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lang w:eastAsia="sv-SE"/>
        </w:rPr>
      </w:pPr>
      <w:r w:rsidRPr="00E01B1C">
        <w:rPr>
          <w:rFonts w:asciiTheme="minorHAnsi" w:eastAsia="Times New Roman" w:hAnsiTheme="minorHAnsi" w:cstheme="minorHAnsi"/>
          <w:color w:val="2C363A"/>
          <w:lang w:eastAsia="sv-SE"/>
        </w:rPr>
        <w:t>V</w:t>
      </w:r>
      <w:r w:rsidR="00C0481E" w:rsidRPr="00E01B1C">
        <w:rPr>
          <w:rFonts w:asciiTheme="minorHAnsi" w:eastAsia="Times New Roman" w:hAnsiTheme="minorHAnsi" w:cstheme="minorHAnsi"/>
          <w:color w:val="2C363A"/>
          <w:lang w:eastAsia="sv-SE"/>
        </w:rPr>
        <w:t>äxl</w:t>
      </w:r>
      <w:r w:rsidRPr="00E01B1C">
        <w:rPr>
          <w:rFonts w:asciiTheme="minorHAnsi" w:eastAsia="Times New Roman" w:hAnsiTheme="minorHAnsi" w:cstheme="minorHAnsi"/>
          <w:color w:val="2C363A"/>
          <w:lang w:eastAsia="sv-SE"/>
        </w:rPr>
        <w:t>a</w:t>
      </w:r>
      <w:r w:rsidR="0010596B" w:rsidRPr="00E01B1C">
        <w:rPr>
          <w:rFonts w:asciiTheme="minorHAnsi" w:eastAsia="Times New Roman" w:hAnsiTheme="minorHAnsi" w:cstheme="minorHAnsi"/>
          <w:color w:val="2C363A"/>
          <w:lang w:eastAsia="sv-SE"/>
        </w:rPr>
        <w:t>r</w:t>
      </w:r>
      <w:r w:rsidRPr="00E01B1C">
        <w:rPr>
          <w:rFonts w:asciiTheme="minorHAnsi" w:eastAsia="Times New Roman" w:hAnsiTheme="minorHAnsi" w:cstheme="minorHAnsi"/>
          <w:color w:val="2C363A"/>
          <w:lang w:eastAsia="sv-SE"/>
        </w:rPr>
        <w:t xml:space="preserve"> mellan </w:t>
      </w:r>
      <w:r w:rsidR="00C0481E" w:rsidRPr="00E01B1C">
        <w:rPr>
          <w:rFonts w:asciiTheme="minorHAnsi" w:eastAsia="Times New Roman" w:hAnsiTheme="minorHAnsi" w:cstheme="minorHAnsi"/>
          <w:color w:val="2C363A"/>
          <w:lang w:eastAsia="sv-SE"/>
        </w:rPr>
        <w:t>l</w:t>
      </w:r>
      <w:r w:rsidRPr="00E01B1C">
        <w:rPr>
          <w:rFonts w:asciiTheme="minorHAnsi" w:eastAsia="Times New Roman" w:hAnsiTheme="minorHAnsi" w:cstheme="minorHAnsi"/>
          <w:color w:val="2C363A"/>
          <w:lang w:eastAsia="sv-SE"/>
        </w:rPr>
        <w:t xml:space="preserve">unchmöten och kvällsmöten, </w:t>
      </w:r>
    </w:p>
    <w:p w:rsidR="00C0481E" w:rsidRPr="00E01B1C" w:rsidRDefault="00C0481E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lang w:eastAsia="sv-SE"/>
        </w:rPr>
      </w:pPr>
      <w:r w:rsidRPr="00E01B1C">
        <w:rPr>
          <w:rFonts w:asciiTheme="minorHAnsi" w:eastAsia="Times New Roman" w:hAnsiTheme="minorHAnsi" w:cstheme="minorHAnsi"/>
          <w:color w:val="2C363A"/>
          <w:lang w:eastAsia="sv-SE"/>
        </w:rPr>
        <w:t>Mötena september-november är kvällsmöte och decembermötet har vi på lunchen</w:t>
      </w:r>
    </w:p>
    <w:p w:rsidR="00E14999" w:rsidRPr="00E01B1C" w:rsidRDefault="00265FF3" w:rsidP="003B4299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  <w:noProof/>
        </w:rPr>
        <w:t xml:space="preserve">Anmälan senast </w:t>
      </w:r>
      <w:r w:rsidR="003B4299" w:rsidRPr="00E01B1C">
        <w:rPr>
          <w:rFonts w:asciiTheme="minorHAnsi" w:hAnsiTheme="minorHAnsi" w:cstheme="minorHAnsi"/>
          <w:noProof/>
        </w:rPr>
        <w:t>ti</w:t>
      </w:r>
      <w:r w:rsidRPr="00E01B1C">
        <w:rPr>
          <w:rFonts w:asciiTheme="minorHAnsi" w:hAnsiTheme="minorHAnsi" w:cstheme="minorHAnsi"/>
          <w:noProof/>
        </w:rPr>
        <w:t xml:space="preserve">sdagen i veckan före mötet, </w:t>
      </w:r>
      <w:r w:rsidR="003B4299" w:rsidRPr="00E01B1C">
        <w:rPr>
          <w:rFonts w:asciiTheme="minorHAnsi" w:hAnsiTheme="minorHAnsi" w:cstheme="minorHAnsi"/>
        </w:rPr>
        <w:t xml:space="preserve">Anmälan som är bindande </w:t>
      </w:r>
      <w:proofErr w:type="gramStart"/>
      <w:r w:rsidR="003B4299" w:rsidRPr="00E01B1C">
        <w:rPr>
          <w:rFonts w:asciiTheme="minorHAnsi" w:hAnsiTheme="minorHAnsi" w:cstheme="minorHAnsi"/>
        </w:rPr>
        <w:t>görs  till</w:t>
      </w:r>
      <w:proofErr w:type="gramEnd"/>
      <w:r w:rsidR="003B4299" w:rsidRPr="00E01B1C">
        <w:rPr>
          <w:rFonts w:asciiTheme="minorHAnsi" w:hAnsiTheme="minorHAnsi" w:cstheme="minorHAnsi"/>
        </w:rPr>
        <w:t xml:space="preserve"> Klubbmästaren Kajsa Fahlman </w:t>
      </w:r>
      <w:hyperlink r:id="rId14" w:history="1">
        <w:r w:rsidR="003B4299" w:rsidRPr="00E01B1C">
          <w:rPr>
            <w:rStyle w:val="Hyperlnk"/>
            <w:rFonts w:asciiTheme="minorHAnsi" w:hAnsiTheme="minorHAnsi" w:cstheme="minorHAnsi"/>
            <w:color w:val="4472C4" w:themeColor="accent5"/>
          </w:rPr>
          <w:t>kajsafahlman@hotmail.com</w:t>
        </w:r>
      </w:hyperlink>
      <w:r w:rsidR="003B4299" w:rsidRPr="00E01B1C">
        <w:rPr>
          <w:rFonts w:asciiTheme="minorHAnsi" w:hAnsiTheme="minorHAnsi" w:cstheme="minorHAnsi"/>
        </w:rPr>
        <w:t>. Avgiften för måltid betalas in på klubbens PG 225258-3 i samband med anmälan.</w:t>
      </w:r>
    </w:p>
    <w:p w:rsidR="00E14999" w:rsidRPr="00E01B1C" w:rsidRDefault="00E14999" w:rsidP="003B4299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2025-08-12  12.00</w:t>
      </w:r>
      <w:r w:rsidRPr="00E01B1C">
        <w:rPr>
          <w:rFonts w:asciiTheme="minorHAnsi" w:hAnsiTheme="minorHAnsi" w:cstheme="minorHAnsi"/>
        </w:rPr>
        <w:tab/>
        <w:t>Lunchbuffé på Öresund</w:t>
      </w:r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proofErr w:type="gramStart"/>
      <w:r w:rsidRPr="00E01B1C">
        <w:rPr>
          <w:rFonts w:asciiTheme="minorHAnsi" w:hAnsiTheme="minorHAnsi" w:cstheme="minorHAnsi"/>
        </w:rPr>
        <w:t>Distriktpresidentskifte    Aurora</w:t>
      </w:r>
      <w:proofErr w:type="gramEnd"/>
    </w:p>
    <w:p w:rsidR="00E14999" w:rsidRPr="00E01B1C" w:rsidRDefault="00E14999" w:rsidP="003B4299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2025-09-02</w:t>
      </w:r>
      <w:r w:rsidR="00E67071" w:rsidRPr="00E01B1C">
        <w:rPr>
          <w:rFonts w:asciiTheme="minorHAnsi" w:hAnsiTheme="minorHAnsi" w:cstheme="minorHAnsi"/>
        </w:rPr>
        <w:t xml:space="preserve">  10.00</w:t>
      </w:r>
      <w:r w:rsidR="00E67071" w:rsidRPr="00E01B1C">
        <w:rPr>
          <w:rFonts w:asciiTheme="minorHAnsi" w:hAnsiTheme="minorHAnsi" w:cstheme="minorHAnsi"/>
        </w:rPr>
        <w:tab/>
      </w:r>
      <w:proofErr w:type="spellStart"/>
      <w:r w:rsidR="00E67071" w:rsidRPr="00E01B1C">
        <w:rPr>
          <w:rFonts w:asciiTheme="minorHAnsi" w:hAnsiTheme="minorHAnsi" w:cstheme="minorHAnsi"/>
        </w:rPr>
        <w:t>Morning</w:t>
      </w:r>
      <w:proofErr w:type="spellEnd"/>
      <w:r w:rsidR="00E67071" w:rsidRPr="00E01B1C">
        <w:rPr>
          <w:rFonts w:asciiTheme="minorHAnsi" w:hAnsiTheme="minorHAnsi" w:cstheme="minorHAnsi"/>
        </w:rPr>
        <w:t xml:space="preserve"> </w:t>
      </w:r>
      <w:proofErr w:type="spellStart"/>
      <w:r w:rsidR="00E67071" w:rsidRPr="00E01B1C">
        <w:rPr>
          <w:rFonts w:asciiTheme="minorHAnsi" w:hAnsiTheme="minorHAnsi" w:cstheme="minorHAnsi"/>
        </w:rPr>
        <w:t>Coffee</w:t>
      </w:r>
      <w:proofErr w:type="spellEnd"/>
      <w:r w:rsidR="00D44947">
        <w:rPr>
          <w:rFonts w:asciiTheme="minorHAnsi" w:hAnsiTheme="minorHAnsi" w:cstheme="minorHAnsi"/>
        </w:rPr>
        <w:t>.</w:t>
      </w:r>
      <w:r w:rsidR="00E67071" w:rsidRPr="00E01B1C">
        <w:rPr>
          <w:rFonts w:asciiTheme="minorHAnsi" w:hAnsiTheme="minorHAnsi" w:cstheme="minorHAnsi"/>
        </w:rPr>
        <w:tab/>
      </w:r>
      <w:r w:rsidR="00E67071" w:rsidRPr="00E01B1C">
        <w:rPr>
          <w:rFonts w:asciiTheme="minorHAnsi" w:hAnsiTheme="minorHAnsi" w:cstheme="minorHAnsi"/>
        </w:rPr>
        <w:tab/>
      </w:r>
      <w:r w:rsidR="00E67071" w:rsidRPr="00E01B1C">
        <w:rPr>
          <w:rFonts w:asciiTheme="minorHAnsi" w:hAnsiTheme="minorHAnsi" w:cstheme="minorHAnsi"/>
        </w:rPr>
        <w:tab/>
      </w:r>
      <w:proofErr w:type="gramStart"/>
      <w:r w:rsidR="00E67071" w:rsidRPr="00E01B1C">
        <w:rPr>
          <w:rFonts w:asciiTheme="minorHAnsi" w:hAnsiTheme="minorHAnsi" w:cstheme="minorHAnsi"/>
        </w:rPr>
        <w:t>Backhaus  Järnvägsgatan</w:t>
      </w:r>
      <w:proofErr w:type="gramEnd"/>
      <w:r w:rsidR="00E67071" w:rsidRPr="00E01B1C">
        <w:rPr>
          <w:rFonts w:asciiTheme="minorHAnsi" w:hAnsiTheme="minorHAnsi" w:cstheme="minorHAnsi"/>
        </w:rPr>
        <w:t xml:space="preserve"> 13</w:t>
      </w:r>
    </w:p>
    <w:p w:rsidR="00E67071" w:rsidRPr="00E01B1C" w:rsidRDefault="00E67071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 xml:space="preserve">2025-09-15  17.30   </w:t>
      </w:r>
      <w:r w:rsidRPr="00E01B1C">
        <w:rPr>
          <w:rFonts w:asciiTheme="minorHAnsi" w:hAnsiTheme="minorHAnsi" w:cstheme="minorHAnsi"/>
        </w:rPr>
        <w:tab/>
        <w:t>Årsmöte</w:t>
      </w:r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 xml:space="preserve">Möllebacken Restaurang </w:t>
      </w:r>
      <w:proofErr w:type="gramStart"/>
      <w:r w:rsidRPr="00E01B1C">
        <w:rPr>
          <w:rFonts w:asciiTheme="minorHAnsi" w:hAnsiTheme="minorHAnsi" w:cstheme="minorHAnsi"/>
        </w:rPr>
        <w:t>och     Café</w:t>
      </w:r>
      <w:proofErr w:type="gramEnd"/>
      <w:r w:rsidRPr="00E01B1C">
        <w:rPr>
          <w:rFonts w:asciiTheme="minorHAnsi" w:hAnsiTheme="minorHAnsi" w:cstheme="minorHAnsi"/>
        </w:rPr>
        <w:t xml:space="preserve">  Bergaliden 11</w:t>
      </w:r>
    </w:p>
    <w:p w:rsidR="00E67071" w:rsidRPr="00E01B1C" w:rsidRDefault="00E67071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2025-10-07 10.00</w:t>
      </w:r>
      <w:r w:rsidRPr="00E01B1C">
        <w:rPr>
          <w:rFonts w:asciiTheme="minorHAnsi" w:hAnsiTheme="minorHAnsi" w:cstheme="minorHAnsi"/>
        </w:rPr>
        <w:tab/>
      </w:r>
      <w:proofErr w:type="spellStart"/>
      <w:r w:rsidRPr="00E01B1C">
        <w:rPr>
          <w:rFonts w:asciiTheme="minorHAnsi" w:hAnsiTheme="minorHAnsi" w:cstheme="minorHAnsi"/>
        </w:rPr>
        <w:t>Mornings</w:t>
      </w:r>
      <w:proofErr w:type="spellEnd"/>
      <w:r w:rsidRPr="00E01B1C">
        <w:rPr>
          <w:rFonts w:asciiTheme="minorHAnsi" w:hAnsiTheme="minorHAnsi" w:cstheme="minorHAnsi"/>
        </w:rPr>
        <w:t xml:space="preserve"> </w:t>
      </w:r>
      <w:proofErr w:type="spellStart"/>
      <w:r w:rsidRPr="00E01B1C">
        <w:rPr>
          <w:rFonts w:asciiTheme="minorHAnsi" w:hAnsiTheme="minorHAnsi" w:cstheme="minorHAnsi"/>
        </w:rPr>
        <w:t>Coffee</w:t>
      </w:r>
      <w:proofErr w:type="spellEnd"/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>Backhaus</w:t>
      </w:r>
    </w:p>
    <w:p w:rsidR="00E67071" w:rsidRPr="00E01B1C" w:rsidRDefault="00E67071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2025-10-20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 xml:space="preserve">Förslag </w:t>
      </w:r>
      <w:proofErr w:type="spellStart"/>
      <w:r w:rsidRPr="00E01B1C">
        <w:rPr>
          <w:rFonts w:asciiTheme="minorHAnsi" w:hAnsiTheme="minorHAnsi" w:cstheme="minorHAnsi"/>
        </w:rPr>
        <w:t>Pagelle</w:t>
      </w:r>
      <w:proofErr w:type="spellEnd"/>
      <w:r w:rsidRPr="00E01B1C">
        <w:rPr>
          <w:rFonts w:asciiTheme="minorHAnsi" w:hAnsiTheme="minorHAnsi" w:cstheme="minorHAnsi"/>
        </w:rPr>
        <w:t xml:space="preserve"> klädesaffär</w:t>
      </w:r>
      <w:r w:rsidR="00D44947">
        <w:rPr>
          <w:rFonts w:asciiTheme="minorHAnsi" w:hAnsiTheme="minorHAnsi" w:cstheme="minorHAnsi"/>
        </w:rPr>
        <w:t>.</w:t>
      </w:r>
      <w:bookmarkStart w:id="0" w:name="_GoBack"/>
      <w:bookmarkEnd w:id="0"/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</w:p>
    <w:p w:rsidR="00E67071" w:rsidRPr="00E01B1C" w:rsidRDefault="00E67071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2025-11-04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proofErr w:type="spellStart"/>
      <w:r w:rsidRPr="00E01B1C">
        <w:rPr>
          <w:rFonts w:asciiTheme="minorHAnsi" w:hAnsiTheme="minorHAnsi" w:cstheme="minorHAnsi"/>
        </w:rPr>
        <w:t>Morning</w:t>
      </w:r>
      <w:proofErr w:type="spellEnd"/>
      <w:r w:rsidRPr="00E01B1C">
        <w:rPr>
          <w:rFonts w:asciiTheme="minorHAnsi" w:hAnsiTheme="minorHAnsi" w:cstheme="minorHAnsi"/>
        </w:rPr>
        <w:t xml:space="preserve"> </w:t>
      </w:r>
      <w:proofErr w:type="spellStart"/>
      <w:r w:rsidRPr="00E01B1C">
        <w:rPr>
          <w:rFonts w:asciiTheme="minorHAnsi" w:hAnsiTheme="minorHAnsi" w:cstheme="minorHAnsi"/>
        </w:rPr>
        <w:t>Coffee</w:t>
      </w:r>
      <w:proofErr w:type="spellEnd"/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>Backhaus</w:t>
      </w:r>
    </w:p>
    <w:p w:rsidR="00E67071" w:rsidRPr="00E01B1C" w:rsidRDefault="00E67071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2025-11-17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 xml:space="preserve">Förslag </w:t>
      </w:r>
      <w:proofErr w:type="spellStart"/>
      <w:r w:rsidRPr="00E01B1C">
        <w:rPr>
          <w:rFonts w:asciiTheme="minorHAnsi" w:hAnsiTheme="minorHAnsi" w:cstheme="minorHAnsi"/>
        </w:rPr>
        <w:t>Kinesiologi</w:t>
      </w:r>
      <w:proofErr w:type="spellEnd"/>
      <w:r w:rsidR="00D44947">
        <w:rPr>
          <w:rFonts w:asciiTheme="minorHAnsi" w:hAnsiTheme="minorHAnsi" w:cstheme="minorHAnsi"/>
        </w:rPr>
        <w:t>.</w:t>
      </w:r>
    </w:p>
    <w:p w:rsidR="00EF351F" w:rsidRPr="00E01B1C" w:rsidRDefault="00EF351F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2025-12-02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proofErr w:type="spellStart"/>
      <w:r w:rsidRPr="00E01B1C">
        <w:rPr>
          <w:rFonts w:asciiTheme="minorHAnsi" w:hAnsiTheme="minorHAnsi" w:cstheme="minorHAnsi"/>
        </w:rPr>
        <w:t>Morning</w:t>
      </w:r>
      <w:proofErr w:type="spellEnd"/>
      <w:r w:rsidRPr="00E01B1C">
        <w:rPr>
          <w:rFonts w:asciiTheme="minorHAnsi" w:hAnsiTheme="minorHAnsi" w:cstheme="minorHAnsi"/>
        </w:rPr>
        <w:t xml:space="preserve"> </w:t>
      </w:r>
      <w:proofErr w:type="spellStart"/>
      <w:r w:rsidRPr="00E01B1C">
        <w:rPr>
          <w:rFonts w:asciiTheme="minorHAnsi" w:hAnsiTheme="minorHAnsi" w:cstheme="minorHAnsi"/>
        </w:rPr>
        <w:t>Coffee</w:t>
      </w:r>
      <w:proofErr w:type="spellEnd"/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proofErr w:type="spellStart"/>
      <w:r w:rsidRPr="00E01B1C">
        <w:rPr>
          <w:rFonts w:asciiTheme="minorHAnsi" w:hAnsiTheme="minorHAnsi" w:cstheme="minorHAnsi"/>
        </w:rPr>
        <w:t>Bckhaus</w:t>
      </w:r>
      <w:proofErr w:type="spellEnd"/>
    </w:p>
    <w:p w:rsidR="00EF351F" w:rsidRPr="00E01B1C" w:rsidRDefault="00EF351F" w:rsidP="00E67071">
      <w:pPr>
        <w:tabs>
          <w:tab w:val="left" w:pos="851"/>
        </w:tabs>
        <w:autoSpaceDE w:val="0"/>
        <w:rPr>
          <w:rFonts w:asciiTheme="minorHAnsi" w:hAnsiTheme="minorHAnsi" w:cstheme="minorHAnsi"/>
        </w:rPr>
      </w:pPr>
      <w:r w:rsidRPr="00E01B1C">
        <w:rPr>
          <w:rFonts w:asciiTheme="minorHAnsi" w:hAnsiTheme="minorHAnsi" w:cstheme="minorHAnsi"/>
        </w:rPr>
        <w:t>2025-12-08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>Julmöte</w:t>
      </w:r>
      <w:r w:rsidR="00D44947">
        <w:rPr>
          <w:rFonts w:asciiTheme="minorHAnsi" w:hAnsiTheme="minorHAnsi" w:cstheme="minorHAnsi"/>
        </w:rPr>
        <w:t>.</w:t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</w:r>
      <w:r w:rsidRPr="00E01B1C">
        <w:rPr>
          <w:rFonts w:asciiTheme="minorHAnsi" w:hAnsiTheme="minorHAnsi" w:cstheme="minorHAnsi"/>
        </w:rPr>
        <w:tab/>
        <w:t>Killbergs bokhandel</w:t>
      </w:r>
    </w:p>
    <w:p w:rsidR="00E14999" w:rsidRPr="00E01B1C" w:rsidRDefault="00E14999" w:rsidP="003B4299">
      <w:pPr>
        <w:rPr>
          <w:noProof/>
        </w:rPr>
      </w:pPr>
    </w:p>
    <w:p w:rsidR="004449BA" w:rsidRDefault="004449BA" w:rsidP="004449BA"/>
    <w:p w:rsidR="00C102AF" w:rsidRDefault="00C102AF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Höganäs 1:a måndagen i månaden kl 18.00</w:t>
      </w:r>
    </w:p>
    <w:p w:rsidR="00DE2D6B" w:rsidRDefault="006973F8" w:rsidP="006973F8">
      <w:r w:rsidRPr="006973F8">
        <w:rPr>
          <w:sz w:val="24"/>
          <w:szCs w:val="24"/>
        </w:rPr>
        <w:t xml:space="preserve">Klubbmästaren anvisar lokal. Birgitta Aurell, </w:t>
      </w:r>
      <w:proofErr w:type="spellStart"/>
      <w:r w:rsidRPr="006973F8">
        <w:rPr>
          <w:sz w:val="24"/>
          <w:szCs w:val="24"/>
        </w:rPr>
        <w:t>tel</w:t>
      </w:r>
      <w:proofErr w:type="spellEnd"/>
      <w:r w:rsidRPr="006973F8">
        <w:rPr>
          <w:sz w:val="24"/>
          <w:szCs w:val="24"/>
        </w:rPr>
        <w:t xml:space="preserve">: 0707-73 05 19, </w:t>
      </w:r>
      <w:hyperlink r:id="rId15" w:history="1">
        <w:r w:rsidRPr="00BB0651">
          <w:rPr>
            <w:rStyle w:val="Hyperlnk"/>
            <w:color w:val="4472C4" w:themeColor="accent5"/>
            <w:sz w:val="24"/>
            <w:szCs w:val="24"/>
          </w:rPr>
          <w:t>birgitta.aurell@telia.com</w:t>
        </w:r>
      </w:hyperlink>
      <w:r w:rsidRPr="006973F8">
        <w:rPr>
          <w:sz w:val="24"/>
          <w:szCs w:val="24"/>
        </w:rPr>
        <w:t xml:space="preserve"> </w:t>
      </w:r>
      <w:r w:rsidR="0041088F">
        <w:rPr>
          <w:sz w:val="24"/>
          <w:szCs w:val="24"/>
        </w:rPr>
        <w:br/>
      </w:r>
      <w:r w:rsidR="0041088F">
        <w:t xml:space="preserve">I november, december, januari och februari möts vi redan </w:t>
      </w:r>
      <w:proofErr w:type="spellStart"/>
      <w:r w:rsidR="0041088F">
        <w:t>kl</w:t>
      </w:r>
      <w:proofErr w:type="spellEnd"/>
      <w:r w:rsidR="0041088F">
        <w:t xml:space="preserve"> 13.00</w:t>
      </w:r>
    </w:p>
    <w:p w:rsidR="00DE38EC" w:rsidRDefault="00DE38EC" w:rsidP="006973F8">
      <w:pPr>
        <w:rPr>
          <w:sz w:val="24"/>
          <w:szCs w:val="24"/>
        </w:rPr>
      </w:pPr>
      <w:r>
        <w:t xml:space="preserve">2025-09-01 </w:t>
      </w:r>
      <w:proofErr w:type="spellStart"/>
      <w:r>
        <w:t>kl</w:t>
      </w:r>
      <w:proofErr w:type="spellEnd"/>
      <w:r>
        <w:t xml:space="preserve"> 18.00</w:t>
      </w:r>
      <w:r w:rsidR="009673CE">
        <w:tab/>
      </w:r>
      <w:r>
        <w:t xml:space="preserve"> Årsmöte. Lou Rossling ”Lev livet levande#</w:t>
      </w:r>
      <w:proofErr w:type="gramStart"/>
      <w:r w:rsidR="00D44947">
        <w:t xml:space="preserve">. </w:t>
      </w:r>
      <w:proofErr w:type="gramEnd"/>
      <w:r w:rsidR="00D44947">
        <w:t>Besök av DP</w:t>
      </w:r>
      <w:proofErr w:type="gramStart"/>
      <w:r w:rsidR="00D44947">
        <w:t>.</w:t>
      </w:r>
      <w:r>
        <w:t>.</w:t>
      </w:r>
      <w:proofErr w:type="gramEnd"/>
    </w:p>
    <w:p w:rsidR="00DE2D6B" w:rsidRDefault="00DE38EC" w:rsidP="006973F8">
      <w:r w:rsidRPr="00DE38EC">
        <w:t xml:space="preserve">2025-10-06 </w:t>
      </w:r>
      <w:proofErr w:type="spellStart"/>
      <w:r>
        <w:t>kl</w:t>
      </w:r>
      <w:proofErr w:type="spellEnd"/>
      <w:r>
        <w:t xml:space="preserve"> 18.00  </w:t>
      </w:r>
      <w:r w:rsidR="009673CE">
        <w:tab/>
      </w:r>
      <w:r>
        <w:t xml:space="preserve">Gunvor </w:t>
      </w:r>
      <w:proofErr w:type="gramStart"/>
      <w:r>
        <w:t>Andersson    ”Syrien</w:t>
      </w:r>
      <w:proofErr w:type="gramEnd"/>
      <w:r>
        <w:t xml:space="preserve"> och historiens ursprung”.</w:t>
      </w:r>
      <w:r>
        <w:br/>
        <w:t xml:space="preserve">2025-11-03 </w:t>
      </w:r>
      <w:proofErr w:type="spellStart"/>
      <w:r>
        <w:t>kl</w:t>
      </w:r>
      <w:proofErr w:type="spellEnd"/>
      <w:r>
        <w:t xml:space="preserve"> 13.00 </w:t>
      </w:r>
      <w:r w:rsidR="009673CE">
        <w:tab/>
      </w:r>
      <w:r>
        <w:t xml:space="preserve">Marie Berlin berättar och visar bilder om S:t Petri kyrka i Klippan </w:t>
      </w:r>
      <w:proofErr w:type="gramStart"/>
      <w:r>
        <w:t>och    arkitekten</w:t>
      </w:r>
      <w:proofErr w:type="gramEnd"/>
      <w:r>
        <w:t xml:space="preserve"> Sigurd Lewerentz.</w:t>
      </w:r>
    </w:p>
    <w:p w:rsidR="00ED45F6" w:rsidRPr="00DE38EC" w:rsidRDefault="00ED45F6" w:rsidP="006973F8">
      <w:r>
        <w:t xml:space="preserve">2025-12-01 </w:t>
      </w:r>
      <w:proofErr w:type="spellStart"/>
      <w:r>
        <w:t>kl</w:t>
      </w:r>
      <w:proofErr w:type="spellEnd"/>
      <w:r>
        <w:t xml:space="preserve"> 13.oo </w:t>
      </w:r>
      <w:r w:rsidR="009673CE">
        <w:tab/>
      </w:r>
      <w:r>
        <w:t>Julsamkväm</w:t>
      </w:r>
      <w:r w:rsidR="00D44947">
        <w:t>.</w:t>
      </w:r>
    </w:p>
    <w:p w:rsidR="00E01B1C" w:rsidRDefault="006973F8" w:rsidP="006973F8">
      <w:r w:rsidRPr="00DE38EC">
        <w:tab/>
      </w:r>
    </w:p>
    <w:p w:rsidR="006973F8" w:rsidRPr="006973F8" w:rsidRDefault="006973F8" w:rsidP="006973F8">
      <w:pPr>
        <w:rPr>
          <w:sz w:val="24"/>
          <w:szCs w:val="24"/>
        </w:rPr>
      </w:pP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</w:p>
    <w:p w:rsidR="005D4E43" w:rsidRDefault="005D4E4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Hör</w:t>
      </w:r>
      <w:r w:rsidR="00B777F2">
        <w:rPr>
          <w:b/>
          <w:bCs/>
          <w:noProof/>
          <w:sz w:val="28"/>
          <w:szCs w:val="28"/>
        </w:rPr>
        <w:t>by 2:a torsdagen i månaden kl 18</w:t>
      </w:r>
      <w:r>
        <w:rPr>
          <w:b/>
          <w:bCs/>
          <w:noProof/>
          <w:sz w:val="28"/>
          <w:szCs w:val="28"/>
        </w:rPr>
        <w:t>.</w:t>
      </w:r>
      <w:r w:rsidR="00B777F2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  <w:r w:rsidR="00B777F2">
        <w:rPr>
          <w:b/>
          <w:bCs/>
          <w:noProof/>
          <w:sz w:val="28"/>
          <w:szCs w:val="28"/>
        </w:rPr>
        <w:t xml:space="preserve"> eller andra tider på dagen</w:t>
      </w:r>
    </w:p>
    <w:p w:rsidR="00AA5B2C" w:rsidRDefault="005D4E43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Vice klubbmästare Margaret</w:t>
      </w:r>
      <w:r w:rsidR="00461F00">
        <w:rPr>
          <w:noProof/>
          <w:sz w:val="24"/>
          <w:szCs w:val="24"/>
        </w:rPr>
        <w:t>a Trolle</w:t>
      </w:r>
      <w:r w:rsidR="001A28A8">
        <w:rPr>
          <w:noProof/>
          <w:sz w:val="24"/>
          <w:szCs w:val="24"/>
        </w:rPr>
        <w:t xml:space="preserve"> Klubbmästaren</w:t>
      </w:r>
      <w:r w:rsidR="00461F00">
        <w:rPr>
          <w:noProof/>
          <w:sz w:val="24"/>
          <w:szCs w:val="24"/>
        </w:rPr>
        <w:t xml:space="preserve"> anvisar lokal</w:t>
      </w:r>
      <w:r w:rsidR="001A28A8">
        <w:rPr>
          <w:noProof/>
          <w:sz w:val="24"/>
          <w:szCs w:val="24"/>
        </w:rPr>
        <w:t xml:space="preserve"> och tid </w:t>
      </w:r>
      <w:r w:rsidR="00461F00">
        <w:rPr>
          <w:noProof/>
          <w:sz w:val="24"/>
          <w:szCs w:val="24"/>
        </w:rPr>
        <w:t xml:space="preserve"> Tel 0415- 51323 </w:t>
      </w:r>
      <w:hyperlink r:id="rId16" w:history="1">
        <w:r w:rsidR="00461F00" w:rsidRPr="00BB0651">
          <w:rPr>
            <w:rStyle w:val="Hyperlnk"/>
            <w:noProof/>
            <w:color w:val="4472C4" w:themeColor="accent5"/>
            <w:sz w:val="24"/>
            <w:szCs w:val="24"/>
          </w:rPr>
          <w:t>margareta.trolle@gmail.com</w:t>
        </w:r>
      </w:hyperlink>
      <w:r w:rsidR="001A28A8">
        <w:rPr>
          <w:rStyle w:val="Hyperlnk"/>
          <w:noProof/>
          <w:color w:val="4472C4" w:themeColor="accent5"/>
          <w:sz w:val="24"/>
          <w:szCs w:val="24"/>
        </w:rPr>
        <w:t xml:space="preserve"> </w:t>
      </w:r>
    </w:p>
    <w:p w:rsidR="008C7900" w:rsidRPr="000B4A69" w:rsidRDefault="000B4A69" w:rsidP="008C7900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proofErr w:type="gramStart"/>
      <w:r w:rsidRPr="000B4A69">
        <w:rPr>
          <w:rFonts w:asciiTheme="minorHAnsi" w:eastAsia="Times New Roman" w:hAnsiTheme="minorHAnsi" w:cstheme="minorHAnsi"/>
          <w:sz w:val="24"/>
          <w:szCs w:val="24"/>
          <w:lang w:eastAsia="sv-SE"/>
        </w:rPr>
        <w:t>Tag</w:t>
      </w:r>
      <w:proofErr w:type="gramEnd"/>
      <w:r w:rsidRPr="000B4A69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kontakt med klubbmästaren</w:t>
      </w:r>
    </w:p>
    <w:p w:rsidR="00482B1C" w:rsidRPr="00482B1C" w:rsidRDefault="00C704A5" w:rsidP="00482B1C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>2025-09-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11</w:t>
      </w: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Årsmöte med Distriktspresidenten på besök. </w:t>
      </w:r>
    </w:p>
    <w:p w:rsidR="00482B1C" w:rsidRPr="00482B1C" w:rsidRDefault="00C704A5" w:rsidP="00482B1C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>2025-10-0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9 </w:t>
      </w: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Elsa Trolle Önnerfors berättar om sin bok "Besvärliga fruntimmer"</w:t>
      </w:r>
    </w:p>
    <w:p w:rsidR="00482B1C" w:rsidRPr="00482B1C" w:rsidRDefault="00C704A5" w:rsidP="00482B1C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>2025-11-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13</w:t>
      </w: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 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Företagsbesök</w:t>
      </w:r>
    </w:p>
    <w:p w:rsidR="00241C68" w:rsidRDefault="00C704A5" w:rsidP="00241C68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>2025-12-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11</w:t>
      </w:r>
      <w:r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</w:t>
      </w:r>
      <w:r w:rsidR="00482B1C" w:rsidRPr="00482B1C">
        <w:rPr>
          <w:rFonts w:ascii="Arial" w:eastAsia="Times New Roman" w:hAnsi="Arial" w:cs="Arial"/>
          <w:color w:val="2C363A"/>
          <w:sz w:val="21"/>
          <w:szCs w:val="21"/>
          <w:lang w:eastAsia="sv-SE"/>
        </w:rPr>
        <w:t xml:space="preserve"> Julsamkväm</w:t>
      </w:r>
      <w:r w:rsidR="00D44947">
        <w:rPr>
          <w:rFonts w:ascii="Arial" w:eastAsia="Times New Roman" w:hAnsi="Arial" w:cs="Arial"/>
          <w:color w:val="2C363A"/>
          <w:sz w:val="21"/>
          <w:szCs w:val="21"/>
          <w:lang w:eastAsia="sv-SE"/>
        </w:rPr>
        <w:t>.</w:t>
      </w:r>
    </w:p>
    <w:p w:rsidR="00241C68" w:rsidRDefault="00241C68" w:rsidP="00241C68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</w:p>
    <w:p w:rsidR="00241C68" w:rsidRDefault="00241C68" w:rsidP="00241C68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</w:p>
    <w:p w:rsidR="00241C68" w:rsidRDefault="00241C68" w:rsidP="00241C68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</w:p>
    <w:p w:rsidR="002A12E1" w:rsidRPr="00241C68" w:rsidRDefault="008E440B" w:rsidP="00241C68">
      <w:pPr>
        <w:shd w:val="clear" w:color="auto" w:fill="FFFFFF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>
        <w:rPr>
          <w:b/>
          <w:bCs/>
          <w:noProof/>
          <w:sz w:val="28"/>
          <w:szCs w:val="28"/>
        </w:rPr>
        <w:t xml:space="preserve">Lund </w:t>
      </w:r>
      <w:r w:rsidR="002A12E1">
        <w:rPr>
          <w:b/>
          <w:bCs/>
          <w:noProof/>
          <w:sz w:val="28"/>
          <w:szCs w:val="28"/>
        </w:rPr>
        <w:t>1:a torsdagen i månaden kl 18.30</w:t>
      </w:r>
    </w:p>
    <w:p w:rsidR="006846A9" w:rsidRDefault="007D5C80" w:rsidP="00671EB2">
      <w:pPr>
        <w:rPr>
          <w:i/>
        </w:rPr>
      </w:pPr>
      <w:r>
        <w:rPr>
          <w:noProof/>
          <w:sz w:val="24"/>
          <w:szCs w:val="24"/>
        </w:rPr>
        <w:t>Gra</w:t>
      </w:r>
      <w:r w:rsidR="00CE4A75">
        <w:rPr>
          <w:noProof/>
          <w:sz w:val="24"/>
          <w:szCs w:val="24"/>
        </w:rPr>
        <w:t xml:space="preserve">nd Hotel </w:t>
      </w:r>
      <w:r w:rsidR="00CE4A75">
        <w:t xml:space="preserve">Anmälan om deltagande görs till Pia Bjurefors Petersson, mail pia.bjurefors@gmail.com eller telefon 070-658 12 73, senast tisdagen före </w:t>
      </w:r>
      <w:proofErr w:type="gramStart"/>
      <w:r w:rsidR="00CE4A75">
        <w:t xml:space="preserve">mötet  </w:t>
      </w:r>
      <w:proofErr w:type="spellStart"/>
      <w:r w:rsidR="00CE4A75">
        <w:t>kl</w:t>
      </w:r>
      <w:proofErr w:type="spellEnd"/>
      <w:proofErr w:type="gramEnd"/>
      <w:r w:rsidR="00CE4A75">
        <w:t xml:space="preserve"> 12.00. Avgiften betalas in samtidigt via </w:t>
      </w:r>
      <w:proofErr w:type="spellStart"/>
      <w:r w:rsidR="00CE4A75">
        <w:t>Swish</w:t>
      </w:r>
      <w:proofErr w:type="spellEnd"/>
      <w:r w:rsidR="00CE4A75">
        <w:t xml:space="preserve"> till 123 032 57 79 eller till vårt bankgiro 5022 – 3841. Anmälan är bindande.</w:t>
      </w:r>
    </w:p>
    <w:p w:rsidR="00283F05" w:rsidRPr="00182D16" w:rsidRDefault="00182D16" w:rsidP="00283F05">
      <w:pPr>
        <w:rPr>
          <w:sz w:val="24"/>
          <w:szCs w:val="24"/>
        </w:rPr>
      </w:pPr>
      <w:r w:rsidRPr="00182D16">
        <w:rPr>
          <w:sz w:val="24"/>
          <w:szCs w:val="24"/>
        </w:rPr>
        <w:t>2025-09-0</w:t>
      </w:r>
      <w:r w:rsidR="00283F05" w:rsidRPr="00182D16">
        <w:rPr>
          <w:sz w:val="24"/>
          <w:szCs w:val="24"/>
        </w:rPr>
        <w:t xml:space="preserve">4 </w:t>
      </w:r>
      <w:r w:rsidR="005A3836">
        <w:rPr>
          <w:sz w:val="24"/>
          <w:szCs w:val="24"/>
        </w:rPr>
        <w:tab/>
      </w:r>
      <w:r w:rsidR="00283F05" w:rsidRPr="00182D16">
        <w:rPr>
          <w:sz w:val="24"/>
          <w:szCs w:val="24"/>
        </w:rPr>
        <w:t xml:space="preserve"> årsmöte samt föredrag av Claes Björner Höör, om </w:t>
      </w:r>
      <w:proofErr w:type="gramStart"/>
      <w:r w:rsidR="00283F05" w:rsidRPr="00182D16">
        <w:rPr>
          <w:sz w:val="24"/>
          <w:szCs w:val="24"/>
        </w:rPr>
        <w:t>biodling,  honungens</w:t>
      </w:r>
      <w:proofErr w:type="gramEnd"/>
      <w:r w:rsidR="00283F05" w:rsidRPr="00182D16">
        <w:rPr>
          <w:sz w:val="24"/>
          <w:szCs w:val="24"/>
        </w:rPr>
        <w:t xml:space="preserve"> fördelar </w:t>
      </w:r>
      <w:proofErr w:type="spellStart"/>
      <w:r w:rsidR="00283F05" w:rsidRPr="00182D16">
        <w:rPr>
          <w:sz w:val="24"/>
          <w:szCs w:val="24"/>
        </w:rPr>
        <w:t>m.m</w:t>
      </w:r>
      <w:proofErr w:type="spellEnd"/>
      <w:r w:rsidR="00283F05" w:rsidRPr="00182D16">
        <w:rPr>
          <w:sz w:val="24"/>
          <w:szCs w:val="24"/>
        </w:rPr>
        <w:t xml:space="preserve"> </w:t>
      </w:r>
    </w:p>
    <w:p w:rsidR="00283F05" w:rsidRPr="00182D16" w:rsidRDefault="00182D16" w:rsidP="00283F05">
      <w:pPr>
        <w:rPr>
          <w:sz w:val="24"/>
          <w:szCs w:val="24"/>
        </w:rPr>
      </w:pPr>
      <w:r w:rsidRPr="00182D16">
        <w:rPr>
          <w:sz w:val="24"/>
          <w:szCs w:val="24"/>
        </w:rPr>
        <w:t>2025-10-02</w:t>
      </w:r>
      <w:r w:rsidR="005A3836">
        <w:rPr>
          <w:sz w:val="24"/>
          <w:szCs w:val="24"/>
        </w:rPr>
        <w:tab/>
      </w:r>
      <w:r w:rsidR="00283F05" w:rsidRPr="00182D16">
        <w:rPr>
          <w:sz w:val="24"/>
          <w:szCs w:val="24"/>
        </w:rPr>
        <w:t xml:space="preserve"> Studiebesök i Saffranstorp</w:t>
      </w:r>
      <w:r w:rsidR="00EA2D33">
        <w:rPr>
          <w:sz w:val="24"/>
          <w:szCs w:val="24"/>
        </w:rPr>
        <w:t xml:space="preserve"> </w:t>
      </w:r>
      <w:proofErr w:type="spellStart"/>
      <w:r w:rsidR="00EA2D33">
        <w:rPr>
          <w:sz w:val="24"/>
          <w:szCs w:val="24"/>
        </w:rPr>
        <w:t>kl</w:t>
      </w:r>
      <w:proofErr w:type="spellEnd"/>
      <w:r w:rsidR="00EA2D33">
        <w:rPr>
          <w:sz w:val="24"/>
          <w:szCs w:val="24"/>
        </w:rPr>
        <w:t xml:space="preserve"> 17.00</w:t>
      </w:r>
      <w:r w:rsidR="00283F05" w:rsidRPr="00182D16">
        <w:rPr>
          <w:sz w:val="24"/>
          <w:szCs w:val="24"/>
        </w:rPr>
        <w:t>. Vi får ta del av hur man odlar saffran i Sverige.</w:t>
      </w:r>
      <w:r w:rsidR="00EA2D33">
        <w:rPr>
          <w:sz w:val="24"/>
          <w:szCs w:val="24"/>
        </w:rPr>
        <w:t xml:space="preserve"> Måltid på förslagsvis Staffanstorps Gästis</w:t>
      </w:r>
    </w:p>
    <w:p w:rsidR="00283F05" w:rsidRPr="00182D16" w:rsidRDefault="00182D16" w:rsidP="00283F05">
      <w:pPr>
        <w:rPr>
          <w:sz w:val="24"/>
          <w:szCs w:val="24"/>
        </w:rPr>
      </w:pPr>
      <w:r>
        <w:rPr>
          <w:sz w:val="24"/>
          <w:szCs w:val="24"/>
        </w:rPr>
        <w:t>2025-11-0</w:t>
      </w:r>
      <w:r w:rsidR="00283F05" w:rsidRPr="00182D16">
        <w:rPr>
          <w:sz w:val="24"/>
          <w:szCs w:val="24"/>
        </w:rPr>
        <w:t>6</w:t>
      </w:r>
      <w:r w:rsidR="00847394">
        <w:rPr>
          <w:sz w:val="24"/>
          <w:szCs w:val="24"/>
        </w:rPr>
        <w:t xml:space="preserve"> </w:t>
      </w:r>
      <w:r w:rsidR="00283F05" w:rsidRPr="00182D16">
        <w:rPr>
          <w:sz w:val="24"/>
          <w:szCs w:val="24"/>
        </w:rPr>
        <w:t xml:space="preserve">  </w:t>
      </w:r>
      <w:r w:rsidR="005A3836">
        <w:rPr>
          <w:sz w:val="24"/>
          <w:szCs w:val="24"/>
        </w:rPr>
        <w:tab/>
      </w:r>
      <w:r w:rsidR="00847394">
        <w:rPr>
          <w:sz w:val="24"/>
          <w:szCs w:val="24"/>
        </w:rPr>
        <w:t xml:space="preserve">Möte och måltid på Grand </w:t>
      </w:r>
      <w:proofErr w:type="spellStart"/>
      <w:r w:rsidR="00847394">
        <w:rPr>
          <w:sz w:val="24"/>
          <w:szCs w:val="24"/>
        </w:rPr>
        <w:t>kl</w:t>
      </w:r>
      <w:proofErr w:type="spellEnd"/>
      <w:r w:rsidR="00847394">
        <w:rPr>
          <w:sz w:val="24"/>
          <w:szCs w:val="24"/>
        </w:rPr>
        <w:t xml:space="preserve"> 18.00.</w:t>
      </w:r>
      <w:r w:rsidR="005A3836">
        <w:rPr>
          <w:sz w:val="24"/>
          <w:szCs w:val="24"/>
        </w:rPr>
        <w:t xml:space="preserve"> </w:t>
      </w:r>
      <w:proofErr w:type="gramStart"/>
      <w:r w:rsidR="00847394">
        <w:rPr>
          <w:sz w:val="24"/>
          <w:szCs w:val="24"/>
        </w:rPr>
        <w:t>Bokpresentationer  på</w:t>
      </w:r>
      <w:proofErr w:type="gramEnd"/>
      <w:r w:rsidR="00847394">
        <w:rPr>
          <w:sz w:val="24"/>
          <w:szCs w:val="24"/>
        </w:rPr>
        <w:t xml:space="preserve"> A</w:t>
      </w:r>
      <w:r w:rsidR="00283F05" w:rsidRPr="00182D16">
        <w:rPr>
          <w:sz w:val="24"/>
          <w:szCs w:val="24"/>
        </w:rPr>
        <w:t>kademi</w:t>
      </w:r>
      <w:r w:rsidR="00847394">
        <w:rPr>
          <w:sz w:val="24"/>
          <w:szCs w:val="24"/>
        </w:rPr>
        <w:t>-</w:t>
      </w:r>
      <w:r w:rsidR="00283F05" w:rsidRPr="00182D16">
        <w:rPr>
          <w:sz w:val="24"/>
          <w:szCs w:val="24"/>
        </w:rPr>
        <w:t>bokhandeln</w:t>
      </w:r>
      <w:r w:rsidR="00847394">
        <w:rPr>
          <w:sz w:val="24"/>
          <w:szCs w:val="24"/>
        </w:rPr>
        <w:t xml:space="preserve"> </w:t>
      </w:r>
      <w:proofErr w:type="spellStart"/>
      <w:r w:rsidR="00847394">
        <w:rPr>
          <w:sz w:val="24"/>
          <w:szCs w:val="24"/>
        </w:rPr>
        <w:t>kl</w:t>
      </w:r>
      <w:proofErr w:type="spellEnd"/>
      <w:r w:rsidR="00847394">
        <w:rPr>
          <w:sz w:val="24"/>
          <w:szCs w:val="24"/>
        </w:rPr>
        <w:t xml:space="preserve"> 19.30</w:t>
      </w:r>
      <w:r w:rsidR="00283F05" w:rsidRPr="00182D16">
        <w:rPr>
          <w:sz w:val="24"/>
          <w:szCs w:val="24"/>
        </w:rPr>
        <w:t>. Till detta möte bjuder vi även in närliggande IW klubbar.</w:t>
      </w:r>
    </w:p>
    <w:p w:rsidR="003A37B8" w:rsidRDefault="00182D16" w:rsidP="00182D16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2025-12</w:t>
      </w:r>
      <w:r w:rsidR="005A3836">
        <w:rPr>
          <w:sz w:val="24"/>
          <w:szCs w:val="24"/>
        </w:rPr>
        <w:t>-0</w:t>
      </w:r>
      <w:r>
        <w:rPr>
          <w:sz w:val="24"/>
          <w:szCs w:val="24"/>
        </w:rPr>
        <w:t>4</w:t>
      </w:r>
      <w:r w:rsidR="00847394">
        <w:rPr>
          <w:sz w:val="24"/>
          <w:szCs w:val="24"/>
        </w:rPr>
        <w:tab/>
      </w:r>
      <w:r w:rsidR="00283F05" w:rsidRPr="00182D16">
        <w:rPr>
          <w:sz w:val="24"/>
          <w:szCs w:val="24"/>
        </w:rPr>
        <w:t xml:space="preserve"> Julfirande med luciasång av elever från Lars-Erik Larsson gymnasiet.</w:t>
      </w:r>
      <w:r w:rsidR="00847394">
        <w:rPr>
          <w:sz w:val="24"/>
          <w:szCs w:val="24"/>
        </w:rPr>
        <w:t xml:space="preserve"> </w:t>
      </w:r>
      <w:r w:rsidR="008D62B5">
        <w:rPr>
          <w:sz w:val="24"/>
          <w:szCs w:val="24"/>
        </w:rPr>
        <w:t xml:space="preserve"> </w:t>
      </w:r>
      <w:r w:rsidR="00847394">
        <w:rPr>
          <w:sz w:val="24"/>
          <w:szCs w:val="24"/>
        </w:rPr>
        <w:t>Besök av DP.</w:t>
      </w:r>
    </w:p>
    <w:p w:rsidR="00201E03" w:rsidRPr="00651552" w:rsidRDefault="00201E03" w:rsidP="00651552">
      <w:pPr>
        <w:pStyle w:val="Brdtex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/>
        <w:rPr>
          <w:rFonts w:asciiTheme="minorHAnsi" w:eastAsia="Times New Roman" w:hAnsiTheme="minorHAnsi" w:cstheme="minorHAnsi"/>
          <w:b/>
          <w:bCs/>
          <w:color w:val="2C363A"/>
          <w:sz w:val="28"/>
          <w:szCs w:val="28"/>
          <w:lang w:eastAsia="sv-SE"/>
        </w:rPr>
      </w:pPr>
      <w:r>
        <w:rPr>
          <w:rFonts w:eastAsia="Calibri"/>
          <w:sz w:val="24"/>
          <w:szCs w:val="24"/>
        </w:rPr>
        <w:br/>
      </w:r>
      <w:r w:rsidRPr="00201E03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 </w:t>
      </w:r>
    </w:p>
    <w:p w:rsidR="0020272C" w:rsidRDefault="00651552" w:rsidP="0018343C">
      <w:pPr>
        <w:pStyle w:val="Brdtext"/>
      </w:pPr>
      <w:r w:rsidRPr="00A1357C">
        <w:rPr>
          <w:b/>
          <w:bCs/>
          <w:sz w:val="28"/>
          <w:szCs w:val="28"/>
        </w:rPr>
        <w:t>Malmö-Kirseberg IWC 1:a måndagen i månaden 13:30 på Bistro Royal, Centralplan 1, Malmö Centralstation</w:t>
      </w:r>
      <w:r w:rsidR="0018343C">
        <w:rPr>
          <w:b/>
          <w:bCs/>
          <w:sz w:val="28"/>
          <w:szCs w:val="28"/>
        </w:rPr>
        <w:br/>
      </w:r>
      <w:r w:rsidR="0020272C">
        <w:t xml:space="preserve">Anmälan till månadsmöten sker genom inbetalning till klubbens PG 632206-9 eller </w:t>
      </w:r>
      <w:proofErr w:type="spellStart"/>
      <w:r w:rsidR="0020272C">
        <w:t>Swishnummer</w:t>
      </w:r>
      <w:proofErr w:type="spellEnd"/>
      <w:r w:rsidR="0020272C">
        <w:t xml:space="preserve"> 123 101 86 39.</w:t>
      </w:r>
      <w:r w:rsidR="0018343C">
        <w:br/>
      </w:r>
      <w:r w:rsidR="0020272C">
        <w:rPr>
          <w:rStyle w:val="Ingen"/>
          <w:b/>
          <w:bCs/>
        </w:rPr>
        <w:t>Vandringar</w:t>
      </w:r>
      <w:r w:rsidR="0020272C">
        <w:t xml:space="preserve"> varannan fredag 10:30 udda veckor. Information om plats skickas ut per mail inför varje promenad.</w:t>
      </w:r>
      <w:r w:rsidR="0018343C">
        <w:br/>
      </w:r>
      <w:r w:rsidR="0020272C">
        <w:rPr>
          <w:rStyle w:val="Ingen"/>
          <w:b/>
          <w:bCs/>
        </w:rPr>
        <w:t>Bokklubb</w:t>
      </w:r>
      <w:r w:rsidR="0020272C">
        <w:t xml:space="preserve"> sista torsdagen varje månad klockan 12:45 på Malmö </w:t>
      </w:r>
      <w:proofErr w:type="spellStart"/>
      <w:r w:rsidR="0020272C">
        <w:t>Kockum</w:t>
      </w:r>
      <w:proofErr w:type="spellEnd"/>
      <w:r w:rsidR="0020272C">
        <w:t xml:space="preserve"> Fritids restaurang. Ingen anmälan behövs</w:t>
      </w:r>
      <w:r w:rsidR="0018343C">
        <w:br/>
      </w:r>
      <w:r w:rsidR="0020272C">
        <w:rPr>
          <w:rStyle w:val="Ingen"/>
          <w:b/>
          <w:bCs/>
        </w:rPr>
        <w:t>Månadslunch</w:t>
      </w:r>
      <w:r w:rsidR="0020272C">
        <w:t xml:space="preserve"> på Operagrillen andra tisdagen varje månad 13:00. Anmälan till Viveka Kylander,  </w:t>
      </w:r>
      <w:hyperlink r:id="rId17" w:history="1">
        <w:r w:rsidR="0020272C">
          <w:rPr>
            <w:rStyle w:val="Hyperlnk"/>
          </w:rPr>
          <w:t>pkkylander@hotmail.com</w:t>
        </w:r>
      </w:hyperlink>
      <w:r w:rsidR="0020272C">
        <w:t xml:space="preserve"> eller telefon</w:t>
      </w:r>
      <w:proofErr w:type="gramStart"/>
      <w:r w:rsidR="0020272C">
        <w:t xml:space="preserve"> 070-8611174</w:t>
      </w:r>
      <w:proofErr w:type="gramEnd"/>
      <w:r w:rsidR="0020272C">
        <w:t xml:space="preserve"> senast söndagen innan</w:t>
      </w:r>
      <w:r w:rsidR="0018343C">
        <w:t xml:space="preserve"> l</w:t>
      </w:r>
      <w:r w:rsidR="0020272C">
        <w:t>unchen.</w:t>
      </w:r>
      <w:r w:rsidR="0018343C">
        <w:br/>
      </w:r>
      <w:r w:rsidR="0020272C">
        <w:rPr>
          <w:b/>
          <w:bCs/>
        </w:rPr>
        <w:t>Månadsmöten</w:t>
      </w:r>
      <w:r w:rsidR="0018343C">
        <w:rPr>
          <w:b/>
          <w:bCs/>
        </w:rPr>
        <w:br/>
      </w:r>
      <w:r w:rsidR="0020272C">
        <w:rPr>
          <w:rStyle w:val="Ingen"/>
          <w:b/>
          <w:bCs/>
        </w:rPr>
        <w:t>2025-09-01</w:t>
      </w:r>
      <w:r w:rsidR="0020272C">
        <w:tab/>
        <w:t>Klubbens nya president, Britt Falkman Hagström, berättar bland annat om sitt arbete som ambassadör i Bangladesh</w:t>
      </w:r>
      <w:r w:rsidR="0018343C">
        <w:br/>
      </w:r>
      <w:r w:rsidR="0020272C">
        <w:rPr>
          <w:rStyle w:val="Ingen"/>
          <w:b/>
          <w:bCs/>
        </w:rPr>
        <w:t>2025-10-06</w:t>
      </w:r>
      <w:r w:rsidR="0020272C">
        <w:tab/>
        <w:t xml:space="preserve">Jan </w:t>
      </w:r>
      <w:proofErr w:type="spellStart"/>
      <w:r w:rsidR="0020272C">
        <w:t>Hedh</w:t>
      </w:r>
      <w:proofErr w:type="spellEnd"/>
      <w:r w:rsidR="0020272C">
        <w:t>, känd bagare, konditor och författare föreläser om choklad</w:t>
      </w:r>
      <w:r w:rsidR="0018343C">
        <w:br/>
      </w:r>
      <w:r w:rsidR="0020272C">
        <w:rPr>
          <w:rStyle w:val="Ingen"/>
          <w:b/>
          <w:bCs/>
        </w:rPr>
        <w:t>2025-11-03</w:t>
      </w:r>
      <w:r w:rsidR="0020272C">
        <w:tab/>
        <w:t xml:space="preserve">Ellen Skarp, bokälskare och bokslukare med bakgrund </w:t>
      </w:r>
      <w:proofErr w:type="spellStart"/>
      <w:r w:rsidR="0020272C">
        <w:t>bl</w:t>
      </w:r>
      <w:proofErr w:type="spellEnd"/>
      <w:r w:rsidR="0020272C">
        <w:t xml:space="preserve"> annat som </w:t>
      </w:r>
      <w:r w:rsidR="0020272C">
        <w:tab/>
      </w:r>
      <w:r w:rsidR="0020272C">
        <w:tab/>
      </w:r>
      <w:r w:rsidR="0020272C">
        <w:tab/>
        <w:t>butikschef för Killbergs bokhandel i Helsingborg, ger oss boktips.</w:t>
      </w:r>
      <w:r w:rsidR="0018343C">
        <w:br/>
      </w:r>
      <w:r w:rsidR="0020272C">
        <w:rPr>
          <w:rStyle w:val="Ingen"/>
          <w:b/>
          <w:bCs/>
        </w:rPr>
        <w:t>2025-12-01</w:t>
      </w:r>
      <w:r w:rsidR="0020272C">
        <w:tab/>
        <w:t>Kommer vi i stämning inför kommande julhelg</w:t>
      </w:r>
      <w:r w:rsidR="0018343C">
        <w:br/>
      </w:r>
      <w:r w:rsidR="0020272C">
        <w:t xml:space="preserve">Anmälan till månadsmöten sker genom inbetalning till klubbens PG 632206-9 eller </w:t>
      </w:r>
      <w:proofErr w:type="spellStart"/>
      <w:r w:rsidR="0020272C">
        <w:t>Swishnummer</w:t>
      </w:r>
      <w:proofErr w:type="spellEnd"/>
      <w:r w:rsidR="0020272C">
        <w:t xml:space="preserve"> 123 101 86 39.</w:t>
      </w:r>
    </w:p>
    <w:p w:rsidR="009F1739" w:rsidRDefault="009F1739" w:rsidP="001834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40269D" w:rsidRDefault="0040269D" w:rsidP="000B65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Simrishamn</w:t>
      </w:r>
      <w:r w:rsidR="008E440B">
        <w:rPr>
          <w:b/>
          <w:bCs/>
          <w:noProof/>
          <w:sz w:val="28"/>
          <w:szCs w:val="28"/>
        </w:rPr>
        <w:t xml:space="preserve"> </w:t>
      </w:r>
      <w:r w:rsidR="00B90BE2">
        <w:rPr>
          <w:b/>
          <w:bCs/>
          <w:noProof/>
          <w:sz w:val="28"/>
          <w:szCs w:val="28"/>
        </w:rPr>
        <w:t>2</w:t>
      </w:r>
      <w:r>
        <w:rPr>
          <w:b/>
          <w:bCs/>
          <w:noProof/>
          <w:sz w:val="28"/>
          <w:szCs w:val="28"/>
        </w:rPr>
        <w:t>:</w:t>
      </w:r>
      <w:r w:rsidR="00B90BE2">
        <w:rPr>
          <w:b/>
          <w:bCs/>
          <w:noProof/>
          <w:sz w:val="28"/>
          <w:szCs w:val="28"/>
        </w:rPr>
        <w:t>a</w:t>
      </w:r>
      <w:r>
        <w:rPr>
          <w:b/>
          <w:bCs/>
          <w:noProof/>
          <w:sz w:val="28"/>
          <w:szCs w:val="28"/>
        </w:rPr>
        <w:t>e onsdagen i månaden kl 18.00</w:t>
      </w:r>
      <w:r w:rsidR="00B90BE2">
        <w:rPr>
          <w:b/>
          <w:bCs/>
          <w:noProof/>
          <w:sz w:val="28"/>
          <w:szCs w:val="28"/>
        </w:rPr>
        <w:t xml:space="preserve"> vid lunchmöte kl 13.00</w:t>
      </w:r>
    </w:p>
    <w:p w:rsidR="004739C1" w:rsidRPr="000B65F3" w:rsidRDefault="00E84180" w:rsidP="00E84180">
      <w:pPr>
        <w:ind w:left="720" w:hanging="720"/>
        <w:rPr>
          <w:rFonts w:asciiTheme="majorHAnsi" w:hAnsiTheme="majorHAnsi" w:cstheme="majorHAnsi"/>
        </w:rPr>
      </w:pPr>
      <w:r w:rsidRPr="000B65F3">
        <w:rPr>
          <w:rFonts w:asciiTheme="majorHAnsi" w:hAnsiTheme="majorHAnsi" w:cstheme="majorHAnsi"/>
        </w:rPr>
        <w:t xml:space="preserve">Möte börjar </w:t>
      </w:r>
      <w:proofErr w:type="spellStart"/>
      <w:r w:rsidRPr="000B65F3">
        <w:rPr>
          <w:rFonts w:asciiTheme="majorHAnsi" w:hAnsiTheme="majorHAnsi" w:cstheme="majorHAnsi"/>
        </w:rPr>
        <w:t>kl</w:t>
      </w:r>
      <w:proofErr w:type="spellEnd"/>
      <w:r w:rsidRPr="000B65F3">
        <w:rPr>
          <w:rFonts w:asciiTheme="majorHAnsi" w:hAnsiTheme="majorHAnsi" w:cstheme="majorHAnsi"/>
        </w:rPr>
        <w:t xml:space="preserve"> 18.00  vid lunchmöte </w:t>
      </w:r>
      <w:proofErr w:type="spellStart"/>
      <w:r w:rsidRPr="000B65F3">
        <w:rPr>
          <w:rFonts w:asciiTheme="majorHAnsi" w:hAnsiTheme="majorHAnsi" w:cstheme="majorHAnsi"/>
        </w:rPr>
        <w:t>kl</w:t>
      </w:r>
      <w:proofErr w:type="spellEnd"/>
      <w:r w:rsidRPr="000B65F3">
        <w:rPr>
          <w:rFonts w:asciiTheme="majorHAnsi" w:hAnsiTheme="majorHAnsi" w:cstheme="majorHAnsi"/>
        </w:rPr>
        <w:t xml:space="preserve"> 13.00</w:t>
      </w:r>
    </w:p>
    <w:p w:rsidR="00E84180" w:rsidRPr="000B65F3" w:rsidRDefault="00E84180" w:rsidP="00E84180">
      <w:pPr>
        <w:ind w:left="720" w:hanging="720"/>
        <w:rPr>
          <w:rFonts w:asciiTheme="majorHAnsi" w:hAnsiTheme="majorHAnsi" w:cstheme="majorHAnsi"/>
        </w:rPr>
      </w:pPr>
      <w:r w:rsidRPr="000B65F3">
        <w:rPr>
          <w:rFonts w:asciiTheme="majorHAnsi" w:hAnsiTheme="majorHAnsi" w:cstheme="majorHAnsi"/>
        </w:rPr>
        <w:t xml:space="preserve">Bok och Lunchträff 1:a onsdagen i månaden </w:t>
      </w:r>
      <w:proofErr w:type="spellStart"/>
      <w:r w:rsidRPr="000B65F3">
        <w:rPr>
          <w:rFonts w:asciiTheme="majorHAnsi" w:hAnsiTheme="majorHAnsi" w:cstheme="majorHAnsi"/>
        </w:rPr>
        <w:t>kl</w:t>
      </w:r>
      <w:proofErr w:type="spellEnd"/>
      <w:r w:rsidRPr="000B65F3">
        <w:rPr>
          <w:rFonts w:asciiTheme="majorHAnsi" w:hAnsiTheme="majorHAnsi" w:cstheme="majorHAnsi"/>
        </w:rPr>
        <w:t xml:space="preserve"> 11.00. Kyrkans Hus.</w:t>
      </w:r>
    </w:p>
    <w:p w:rsidR="00E84180" w:rsidRPr="000B65F3" w:rsidRDefault="00E84180" w:rsidP="00E84180">
      <w:pPr>
        <w:ind w:left="720" w:hanging="720"/>
        <w:rPr>
          <w:rFonts w:asciiTheme="majorHAnsi" w:hAnsiTheme="majorHAnsi" w:cstheme="majorHAnsi"/>
        </w:rPr>
      </w:pPr>
      <w:r w:rsidRPr="000B65F3">
        <w:rPr>
          <w:rFonts w:asciiTheme="majorHAnsi" w:hAnsiTheme="majorHAnsi" w:cstheme="majorHAnsi"/>
        </w:rPr>
        <w:t>Golfgruppen träffas torsdagar under golfsäsong.</w:t>
      </w:r>
    </w:p>
    <w:p w:rsidR="00E84180" w:rsidRPr="000B65F3" w:rsidRDefault="00E84180" w:rsidP="00E84180">
      <w:pPr>
        <w:ind w:left="720" w:hanging="720"/>
        <w:rPr>
          <w:rFonts w:asciiTheme="majorHAnsi" w:hAnsiTheme="majorHAnsi" w:cstheme="majorHAnsi"/>
          <w:noProof/>
        </w:rPr>
      </w:pPr>
      <w:r w:rsidRPr="000B65F3">
        <w:rPr>
          <w:rFonts w:asciiTheme="majorHAnsi" w:hAnsiTheme="majorHAnsi" w:cstheme="majorHAnsi"/>
        </w:rPr>
        <w:t xml:space="preserve">Möteslokal: se nedan eller kontakta klubbmästare Marianne Lundqvist, </w:t>
      </w:r>
      <w:hyperlink r:id="rId18" w:history="1">
        <w:r w:rsidRPr="000B65F3">
          <w:rPr>
            <w:rStyle w:val="Hyperlnk"/>
            <w:rFonts w:asciiTheme="majorHAnsi" w:hAnsiTheme="majorHAnsi" w:cstheme="majorHAnsi"/>
          </w:rPr>
          <w:t>marianne-lundqvist@telia.</w:t>
        </w:r>
        <w:proofErr w:type="gramStart"/>
        <w:r w:rsidRPr="000B65F3">
          <w:rPr>
            <w:rStyle w:val="Hyperlnk"/>
            <w:rFonts w:asciiTheme="majorHAnsi" w:hAnsiTheme="majorHAnsi" w:cstheme="majorHAnsi"/>
          </w:rPr>
          <w:t>com</w:t>
        </w:r>
      </w:hyperlink>
      <w:r w:rsidRPr="000B65F3">
        <w:rPr>
          <w:rFonts w:asciiTheme="majorHAnsi" w:hAnsiTheme="majorHAnsi" w:cstheme="majorHAnsi"/>
        </w:rPr>
        <w:t xml:space="preserve">    mobil</w:t>
      </w:r>
      <w:proofErr w:type="gramEnd"/>
      <w:r w:rsidRPr="000B65F3">
        <w:rPr>
          <w:rFonts w:asciiTheme="majorHAnsi" w:hAnsiTheme="majorHAnsi" w:cstheme="majorHAnsi"/>
        </w:rPr>
        <w:t xml:space="preserve"> 0708 604568 </w:t>
      </w:r>
    </w:p>
    <w:p w:rsidR="00B90BE2" w:rsidRPr="00B90BE2" w:rsidRDefault="00B90BE2" w:rsidP="00B90BE2">
      <w:pPr>
        <w:rPr>
          <w:rFonts w:ascii="Times New Roman" w:hAnsi="Times New Roman"/>
        </w:rPr>
      </w:pPr>
      <w:r w:rsidRPr="00B90BE2">
        <w:rPr>
          <w:rFonts w:ascii="Times New Roman" w:hAnsi="Times New Roman"/>
        </w:rPr>
        <w:t>2025-08-13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17.30</w:t>
      </w:r>
      <w:r w:rsidRPr="00B90BE2">
        <w:rPr>
          <w:rFonts w:ascii="Times New Roman" w:hAnsi="Times New Roman"/>
        </w:rPr>
        <w:tab/>
        <w:t>Årsmöte</w:t>
      </w:r>
      <w:r w:rsidRPr="00B90BE2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ab/>
      </w:r>
      <w:proofErr w:type="spellStart"/>
      <w:r w:rsidRPr="00B90BE2">
        <w:rPr>
          <w:rFonts w:ascii="Times New Roman" w:hAnsi="Times New Roman"/>
        </w:rPr>
        <w:t>Tjörnedala</w:t>
      </w:r>
      <w:proofErr w:type="spellEnd"/>
      <w:r w:rsidRPr="00B90BE2">
        <w:rPr>
          <w:rFonts w:ascii="Times New Roman" w:hAnsi="Times New Roman"/>
        </w:rPr>
        <w:t xml:space="preserve"> gård</w:t>
      </w:r>
      <w:r w:rsidR="0099770E">
        <w:rPr>
          <w:rFonts w:ascii="Times New Roman" w:hAnsi="Times New Roman"/>
        </w:rPr>
        <w:t xml:space="preserve"> </w:t>
      </w:r>
    </w:p>
    <w:p w:rsidR="00B90BE2" w:rsidRPr="00B90BE2" w:rsidRDefault="0099770E" w:rsidP="00B90B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t xml:space="preserve"> Kallelse och dokument kommer i separat mejl. Anmäl er till Marianne Lundqvist senast 6/8.</w:t>
      </w:r>
    </w:p>
    <w:p w:rsidR="00B90BE2" w:rsidRPr="00B90BE2" w:rsidRDefault="00B90BE2" w:rsidP="00B90BE2">
      <w:pPr>
        <w:tabs>
          <w:tab w:val="left" w:pos="22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2025-09-03 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11.00     </w:t>
      </w:r>
      <w:r w:rsidR="003547DE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>Bok- o lunchträff</w:t>
      </w:r>
      <w:r w:rsidRPr="00B90BE2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ab/>
        <w:t>Kyrkans hus</w:t>
      </w:r>
    </w:p>
    <w:p w:rsidR="00B90BE2" w:rsidRPr="00B90BE2" w:rsidRDefault="00B90BE2" w:rsidP="00B90BE2">
      <w:pPr>
        <w:tabs>
          <w:tab w:val="left" w:pos="2280"/>
        </w:tabs>
        <w:rPr>
          <w:rFonts w:ascii="Times New Roman" w:hAnsi="Times New Roman"/>
        </w:rPr>
      </w:pPr>
      <w:r w:rsidRPr="00B90BE2">
        <w:rPr>
          <w:rFonts w:ascii="Times New Roman" w:hAnsi="Times New Roman"/>
        </w:rPr>
        <w:t>2025-09-10</w:t>
      </w:r>
      <w:r w:rsidR="003547DE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>Månadsmöte med besök av</w:t>
      </w:r>
      <w:r w:rsidRPr="00B90BE2">
        <w:rPr>
          <w:rFonts w:ascii="Times New Roman" w:hAnsi="Times New Roman"/>
        </w:rPr>
        <w:tab/>
        <w:t xml:space="preserve">Restaurang </w:t>
      </w:r>
      <w:r w:rsidR="009A2434">
        <w:rPr>
          <w:rFonts w:ascii="Times New Roman" w:hAnsi="Times New Roman"/>
        </w:rPr>
        <w:t xml:space="preserve">Maritim </w:t>
      </w:r>
      <w:r w:rsidR="009A2434">
        <w:rPr>
          <w:rFonts w:ascii="Times New Roman" w:hAnsi="Times New Roman"/>
        </w:rPr>
        <w:tab/>
      </w:r>
      <w:r w:rsidR="009A2434">
        <w:rPr>
          <w:rFonts w:ascii="Times New Roman" w:hAnsi="Times New Roman"/>
        </w:rPr>
        <w:tab/>
        <w:t xml:space="preserve"> </w:t>
      </w:r>
      <w:r w:rsidR="009A2434">
        <w:rPr>
          <w:rFonts w:ascii="Times New Roman" w:hAnsi="Times New Roman"/>
        </w:rPr>
        <w:tab/>
      </w:r>
      <w:r w:rsidR="009A2434">
        <w:rPr>
          <w:rFonts w:ascii="Times New Roman" w:hAnsi="Times New Roman"/>
        </w:rPr>
        <w:tab/>
        <w:t>Örebro IWC</w:t>
      </w:r>
    </w:p>
    <w:p w:rsidR="00B90BE2" w:rsidRPr="00B90BE2" w:rsidRDefault="00B90BE2" w:rsidP="00B90BE2">
      <w:pPr>
        <w:tabs>
          <w:tab w:val="left" w:pos="2280"/>
        </w:tabs>
        <w:rPr>
          <w:rFonts w:ascii="Times New Roman" w:hAnsi="Times New Roman"/>
        </w:rPr>
      </w:pPr>
      <w:r w:rsidRPr="00B90BE2">
        <w:rPr>
          <w:rFonts w:ascii="Times New Roman" w:hAnsi="Times New Roman"/>
        </w:rPr>
        <w:t>2025-10-08</w:t>
      </w:r>
      <w:r w:rsidRPr="00B90BE2">
        <w:rPr>
          <w:rFonts w:ascii="Times New Roman" w:hAnsi="Times New Roman"/>
        </w:rPr>
        <w:tab/>
        <w:t xml:space="preserve">Vår bank talar om hur vi </w:t>
      </w:r>
      <w:r w:rsidRPr="00B90BE2">
        <w:rPr>
          <w:rFonts w:ascii="Times New Roman" w:hAnsi="Times New Roman"/>
        </w:rPr>
        <w:tab/>
        <w:t>Hotell Svea</w:t>
      </w:r>
    </w:p>
    <w:p w:rsidR="00B90BE2" w:rsidRPr="00B90BE2" w:rsidRDefault="00B90BE2" w:rsidP="00B90BE2">
      <w:pPr>
        <w:tabs>
          <w:tab w:val="left" w:pos="2280"/>
        </w:tabs>
        <w:rPr>
          <w:rFonts w:ascii="Times New Roman" w:hAnsi="Times New Roman"/>
        </w:rPr>
      </w:pPr>
      <w:r w:rsidRPr="00B90BE2">
        <w:rPr>
          <w:rFonts w:ascii="Times New Roman" w:hAnsi="Times New Roman"/>
        </w:rPr>
        <w:tab/>
        <w:t>Skyddar oss mot bedrägerier</w:t>
      </w:r>
    </w:p>
    <w:p w:rsidR="00B90BE2" w:rsidRPr="00B90BE2" w:rsidRDefault="00B90BE2" w:rsidP="00B90BE2">
      <w:pPr>
        <w:tabs>
          <w:tab w:val="left" w:pos="2280"/>
        </w:tabs>
        <w:rPr>
          <w:rFonts w:ascii="Times New Roman" w:hAnsi="Times New Roman"/>
        </w:rPr>
      </w:pPr>
      <w:r w:rsidRPr="00B90BE2">
        <w:rPr>
          <w:rFonts w:ascii="Times New Roman" w:hAnsi="Times New Roman"/>
        </w:rPr>
        <w:t>2025-11-12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18.00</w:t>
      </w:r>
      <w:r w:rsidRPr="00B90BE2">
        <w:rPr>
          <w:rFonts w:ascii="Times New Roman" w:hAnsi="Times New Roman"/>
        </w:rPr>
        <w:tab/>
        <w:t>”Hemma hos”</w:t>
      </w:r>
      <w:r w:rsidRPr="00B90BE2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ab/>
      </w:r>
      <w:r w:rsidR="0075431F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 xml:space="preserve">Tre värdinnor </w:t>
      </w:r>
      <w:proofErr w:type="gramStart"/>
      <w:r w:rsidRPr="00B90BE2">
        <w:rPr>
          <w:rFonts w:ascii="Times New Roman" w:hAnsi="Times New Roman"/>
        </w:rPr>
        <w:t xml:space="preserve">bjuder </w:t>
      </w:r>
      <w:r>
        <w:rPr>
          <w:rFonts w:ascii="Times New Roman" w:hAnsi="Times New Roman"/>
        </w:rPr>
        <w:t xml:space="preserve"> </w:t>
      </w:r>
      <w:r w:rsidRPr="00B90BE2">
        <w:rPr>
          <w:rFonts w:ascii="Times New Roman" w:hAnsi="Times New Roman"/>
        </w:rPr>
        <w:t>in</w:t>
      </w:r>
      <w:proofErr w:type="gramEnd"/>
      <w:r w:rsidRPr="00B90BE2">
        <w:rPr>
          <w:rFonts w:ascii="Times New Roman" w:hAnsi="Times New Roman"/>
        </w:rPr>
        <w:t xml:space="preserve"> oss i deras  hem</w:t>
      </w:r>
    </w:p>
    <w:p w:rsidR="000B65F3" w:rsidRDefault="00B90BE2" w:rsidP="000B65F3">
      <w:pPr>
        <w:tabs>
          <w:tab w:val="left" w:pos="2280"/>
        </w:tabs>
        <w:rPr>
          <w:rFonts w:ascii="Times New Roman" w:hAnsi="Times New Roman"/>
          <w:sz w:val="16"/>
          <w:szCs w:val="16"/>
        </w:rPr>
      </w:pPr>
      <w:r w:rsidRPr="00B90BE2">
        <w:rPr>
          <w:rFonts w:ascii="Times New Roman" w:hAnsi="Times New Roman"/>
        </w:rPr>
        <w:t>2025-12-10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13.00</w:t>
      </w:r>
      <w:r w:rsidRPr="00B90BE2">
        <w:rPr>
          <w:rFonts w:ascii="Times New Roman" w:hAnsi="Times New Roman"/>
        </w:rPr>
        <w:tab/>
      </w:r>
      <w:r>
        <w:rPr>
          <w:rFonts w:ascii="Times New Roman" w:hAnsi="Times New Roman"/>
        </w:rPr>
        <w:t>Jullunch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</w:t>
      </w:r>
      <w:r w:rsidRPr="00B90BE2">
        <w:rPr>
          <w:rFonts w:ascii="Times New Roman" w:hAnsi="Times New Roman"/>
        </w:rPr>
        <w:t>rel</w:t>
      </w:r>
      <w:proofErr w:type="spellEnd"/>
      <w:r w:rsidRPr="00B90BE2">
        <w:rPr>
          <w:rFonts w:ascii="Times New Roman" w:hAnsi="Times New Roman"/>
        </w:rPr>
        <w:t xml:space="preserve"> Rörums </w:t>
      </w:r>
      <w:r w:rsidR="000B65F3">
        <w:rPr>
          <w:rFonts w:ascii="Times New Roman" w:hAnsi="Times New Roman"/>
        </w:rPr>
        <w:t>Gårdshotell</w:t>
      </w:r>
      <w:r w:rsidRPr="00B90BE2">
        <w:rPr>
          <w:rFonts w:ascii="Times New Roman" w:hAnsi="Times New Roman"/>
        </w:rPr>
        <w:tab/>
      </w:r>
      <w:r w:rsidRPr="00B90BE2">
        <w:rPr>
          <w:rFonts w:ascii="Times New Roman" w:hAnsi="Times New Roman"/>
        </w:rPr>
        <w:tab/>
      </w:r>
    </w:p>
    <w:p w:rsidR="00871492" w:rsidRPr="000B65F3" w:rsidRDefault="00B90BE2" w:rsidP="000B65F3">
      <w:pPr>
        <w:tabs>
          <w:tab w:val="left" w:pos="2280"/>
        </w:tabs>
        <w:rPr>
          <w:noProof/>
          <w:sz w:val="20"/>
          <w:szCs w:val="20"/>
        </w:rPr>
      </w:pPr>
      <w:r w:rsidRPr="00B90BE2">
        <w:rPr>
          <w:rFonts w:ascii="Times New Roman" w:hAnsi="Times New Roman"/>
        </w:rPr>
        <w:tab/>
      </w:r>
    </w:p>
    <w:p w:rsidR="00055DDF" w:rsidRPr="000B65F3" w:rsidRDefault="00055DDF" w:rsidP="00265EFD">
      <w:pPr>
        <w:rPr>
          <w:sz w:val="16"/>
          <w:szCs w:val="16"/>
        </w:rPr>
      </w:pPr>
    </w:p>
    <w:p w:rsidR="00FD4522" w:rsidRDefault="00265EFD" w:rsidP="00895341">
      <w:pPr>
        <w:rPr>
          <w:color w:val="2C363A"/>
          <w:shd w:val="clear" w:color="auto" w:fill="FFFFFF"/>
        </w:rPr>
      </w:pPr>
      <w:r>
        <w:rPr>
          <w:b/>
          <w:bCs/>
          <w:noProof/>
          <w:sz w:val="28"/>
          <w:szCs w:val="28"/>
        </w:rPr>
        <w:t>Skurup 2:a onsdagen i månaden kl 18.0</w:t>
      </w:r>
      <w:r w:rsidR="00FD4522">
        <w:rPr>
          <w:b/>
          <w:bCs/>
          <w:noProof/>
          <w:sz w:val="28"/>
          <w:szCs w:val="28"/>
        </w:rPr>
        <w:t>0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color w:val="2C363A"/>
          <w:shd w:val="clear" w:color="auto" w:fill="FFFFFF"/>
        </w:rPr>
        <w:t> </w:t>
      </w:r>
    </w:p>
    <w:p w:rsidR="00B43B3D" w:rsidRDefault="00B43B3D" w:rsidP="00895341">
      <w:pPr>
        <w:rPr>
          <w:color w:val="2C363A"/>
          <w:shd w:val="clear" w:color="auto" w:fill="FFFFFF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Anmälan senast torsdagen före mötet till klubbmästare </w:t>
      </w:r>
      <w:proofErr w:type="gram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Ann </w:t>
      </w:r>
      <w:r w:rsidR="008D62B5"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aulsson</w:t>
      </w:r>
      <w:proofErr w:type="spellEnd"/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hyperlink r:id="rId19" w:history="1">
        <w:r>
          <w:rPr>
            <w:rStyle w:val="Hyperlnk"/>
            <w:rFonts w:ascii="Arial" w:hAnsi="Arial" w:cs="Arial"/>
            <w:color w:val="00ACFF"/>
            <w:sz w:val="21"/>
            <w:szCs w:val="21"/>
            <w:shd w:val="clear" w:color="auto" w:fill="FFFFFF"/>
          </w:rPr>
          <w:t>annochanders2006@hotmail.com</w:t>
        </w:r>
      </w:hyperlink>
    </w:p>
    <w:p w:rsidR="00055DDF" w:rsidRDefault="00B43B3D" w:rsidP="00055DDF">
      <w:pPr>
        <w:tabs>
          <w:tab w:val="center" w:pos="1701"/>
        </w:tabs>
        <w:ind w:left="1695" w:hanging="1695"/>
        <w:rPr>
          <w:bCs/>
          <w:szCs w:val="24"/>
        </w:rPr>
      </w:pPr>
      <w:r>
        <w:rPr>
          <w:bCs/>
          <w:szCs w:val="24"/>
        </w:rPr>
        <w:t>2025-09-</w:t>
      </w:r>
      <w:r w:rsidR="00055DDF">
        <w:rPr>
          <w:bCs/>
          <w:szCs w:val="24"/>
        </w:rPr>
        <w:t xml:space="preserve">10 </w:t>
      </w:r>
      <w:r w:rsidR="00055DDF">
        <w:rPr>
          <w:bCs/>
          <w:szCs w:val="24"/>
        </w:rPr>
        <w:tab/>
        <w:t xml:space="preserve">Årsmöte. Besök av </w:t>
      </w:r>
      <w:proofErr w:type="spellStart"/>
      <w:r w:rsidR="00055DDF">
        <w:rPr>
          <w:bCs/>
          <w:szCs w:val="24"/>
        </w:rPr>
        <w:t>dp</w:t>
      </w:r>
      <w:proofErr w:type="spellEnd"/>
      <w:r w:rsidR="00055DDF">
        <w:rPr>
          <w:bCs/>
          <w:szCs w:val="24"/>
        </w:rPr>
        <w:t xml:space="preserve"> Eva Bengtsson Glantz.</w:t>
      </w:r>
    </w:p>
    <w:p w:rsidR="00055DDF" w:rsidRDefault="00055DDF" w:rsidP="00055DDF">
      <w:pPr>
        <w:tabs>
          <w:tab w:val="center" w:pos="1701"/>
        </w:tabs>
        <w:ind w:left="1695" w:hanging="1695"/>
        <w:rPr>
          <w:bCs/>
          <w:szCs w:val="24"/>
        </w:rPr>
      </w:pPr>
      <w:r>
        <w:rPr>
          <w:bCs/>
          <w:szCs w:val="24"/>
        </w:rPr>
        <w:t xml:space="preserve">2025-10-08 </w:t>
      </w:r>
      <w:r>
        <w:rPr>
          <w:bCs/>
          <w:szCs w:val="24"/>
        </w:rPr>
        <w:tab/>
        <w:t>Titthålskirurgi-Docent Anders Evander.</w:t>
      </w:r>
    </w:p>
    <w:p w:rsidR="00055DDF" w:rsidRDefault="00055DDF" w:rsidP="00055DDF">
      <w:pPr>
        <w:tabs>
          <w:tab w:val="center" w:pos="1701"/>
        </w:tabs>
        <w:ind w:left="1695" w:hanging="1695"/>
        <w:rPr>
          <w:bCs/>
          <w:szCs w:val="24"/>
        </w:rPr>
      </w:pPr>
      <w:r>
        <w:rPr>
          <w:bCs/>
          <w:szCs w:val="24"/>
        </w:rPr>
        <w:t xml:space="preserve">2025-11-12 </w:t>
      </w:r>
      <w:r>
        <w:rPr>
          <w:bCs/>
          <w:szCs w:val="24"/>
        </w:rPr>
        <w:tab/>
        <w:t>Tankar kring Alzheimer – Stina Arosenius.</w:t>
      </w:r>
    </w:p>
    <w:p w:rsidR="00055DDF" w:rsidRPr="000B65F3" w:rsidRDefault="00055DDF" w:rsidP="00055DDF">
      <w:pPr>
        <w:rPr>
          <w:bCs/>
          <w:szCs w:val="24"/>
        </w:rPr>
      </w:pPr>
      <w:r>
        <w:rPr>
          <w:bCs/>
          <w:szCs w:val="24"/>
        </w:rPr>
        <w:t xml:space="preserve">2025-12-10 </w:t>
      </w:r>
      <w:r>
        <w:rPr>
          <w:bCs/>
          <w:szCs w:val="24"/>
        </w:rPr>
        <w:tab/>
        <w:t xml:space="preserve">     Julfest på </w:t>
      </w:r>
      <w:proofErr w:type="spellStart"/>
      <w:r>
        <w:rPr>
          <w:bCs/>
          <w:szCs w:val="24"/>
        </w:rPr>
        <w:t>Svaneholm</w:t>
      </w:r>
      <w:proofErr w:type="spellEnd"/>
      <w:r>
        <w:rPr>
          <w:bCs/>
          <w:szCs w:val="24"/>
        </w:rPr>
        <w:t xml:space="preserve"> slott</w:t>
      </w:r>
    </w:p>
    <w:p w:rsidR="000B65F3" w:rsidRPr="000B65F3" w:rsidRDefault="000B65F3" w:rsidP="00055DDF">
      <w:pPr>
        <w:rPr>
          <w:bCs/>
          <w:sz w:val="16"/>
          <w:szCs w:val="16"/>
        </w:rPr>
      </w:pPr>
    </w:p>
    <w:p w:rsidR="00055DDF" w:rsidRPr="009645B6" w:rsidRDefault="00055DDF" w:rsidP="00055DDF">
      <w:pPr>
        <w:rPr>
          <w:b/>
          <w:bCs/>
          <w:noProof/>
          <w:sz w:val="16"/>
          <w:szCs w:val="16"/>
        </w:rPr>
      </w:pPr>
    </w:p>
    <w:p w:rsidR="00625B59" w:rsidRDefault="00625B59" w:rsidP="00FD1C4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Staffanstorp 2:a torsdagen i månaden kl 18.30</w:t>
      </w:r>
    </w:p>
    <w:p w:rsidR="008C7900" w:rsidRPr="009A2434" w:rsidRDefault="00CC7E2D" w:rsidP="008C7900">
      <w:pPr>
        <w:pStyle w:val="Normalwebb"/>
        <w:shd w:val="clear" w:color="auto" w:fill="FFFFFF"/>
        <w:rPr>
          <w:rFonts w:ascii="Calibri" w:hAnsi="Calibri" w:cs="Calibri"/>
          <w:color w:val="2C363A"/>
        </w:rPr>
      </w:pPr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 xml:space="preserve">Vi träffas på Staffanstorps gästis andra torsdagen i månaden </w:t>
      </w:r>
      <w:proofErr w:type="spellStart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>kl</w:t>
      </w:r>
      <w:proofErr w:type="spellEnd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 xml:space="preserve"> 18.00. </w:t>
      </w:r>
      <w:proofErr w:type="spellStart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>Påanmälan</w:t>
      </w:r>
      <w:proofErr w:type="spellEnd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 xml:space="preserve"> gäller</w:t>
      </w:r>
      <w:r w:rsidR="00B43B3D" w:rsidRPr="009A2434">
        <w:rPr>
          <w:rFonts w:ascii="Calibri" w:hAnsi="Calibri" w:cs="Calibri"/>
          <w:b/>
          <w:bCs/>
          <w:color w:val="2C363A"/>
          <w:shd w:val="clear" w:color="auto" w:fill="FFFFFF"/>
        </w:rPr>
        <w:t xml:space="preserve"> </w:t>
      </w:r>
      <w:r w:rsidR="00FF74D3" w:rsidRPr="009A2434">
        <w:rPr>
          <w:rFonts w:ascii="Calibri" w:hAnsi="Calibri" w:cs="Calibri"/>
          <w:b/>
          <w:bCs/>
          <w:color w:val="2C363A"/>
          <w:shd w:val="clear" w:color="auto" w:fill="FFFFFF"/>
        </w:rPr>
        <w:t>och som tidigare endast via sms eller mail</w:t>
      </w:r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 xml:space="preserve">, senast måndag innan mötet till klubbmästare Kerstin </w:t>
      </w:r>
      <w:proofErr w:type="spellStart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>Gredegård</w:t>
      </w:r>
      <w:proofErr w:type="spellEnd"/>
      <w:r w:rsidRPr="009A2434">
        <w:rPr>
          <w:rFonts w:ascii="Calibri" w:hAnsi="Calibri" w:cs="Calibri"/>
          <w:b/>
          <w:bCs/>
          <w:color w:val="2C363A"/>
          <w:shd w:val="clear" w:color="auto" w:fill="FFFFFF"/>
        </w:rPr>
        <w:t>: 0732 102710,</w:t>
      </w:r>
      <w:r w:rsidRPr="009A2434">
        <w:rPr>
          <w:rFonts w:ascii="Calibri" w:hAnsi="Calibri" w:cs="Calibri"/>
          <w:color w:val="2C363A"/>
          <w:shd w:val="clear" w:color="auto" w:fill="FFFFFF"/>
        </w:rPr>
        <w:t> </w:t>
      </w:r>
      <w:hyperlink r:id="rId20" w:history="1">
        <w:r w:rsidRPr="009A2434">
          <w:rPr>
            <w:rStyle w:val="v1internetlnk"/>
            <w:rFonts w:ascii="Calibri" w:hAnsi="Calibri" w:cs="Calibri"/>
            <w:color w:val="00ACFF"/>
          </w:rPr>
          <w:t>kerstin1947@hotmail.com</w:t>
        </w:r>
      </w:hyperlink>
      <w:r w:rsidR="008313AF" w:rsidRPr="009A2434">
        <w:rPr>
          <w:rFonts w:ascii="Calibri" w:hAnsi="Calibri" w:cs="Calibri"/>
        </w:rPr>
        <w:t xml:space="preserve"> Avanmälning senare medför att du får betala f</w:t>
      </w:r>
      <w:r w:rsidRPr="009A2434">
        <w:rPr>
          <w:rFonts w:ascii="Calibri" w:hAnsi="Calibri" w:cs="Calibri"/>
        </w:rPr>
        <w:t xml:space="preserve">ör den beställda maten. </w:t>
      </w:r>
    </w:p>
    <w:p w:rsidR="004D39B2" w:rsidRPr="00E82644" w:rsidRDefault="00FF74D3" w:rsidP="008C7900">
      <w:pPr>
        <w:rPr>
          <w:rFonts w:asciiTheme="minorHAnsi" w:hAnsiTheme="minorHAnsi" w:cstheme="minorHAnsi"/>
          <w:noProof/>
          <w:sz w:val="24"/>
          <w:szCs w:val="24"/>
        </w:rPr>
      </w:pPr>
      <w:r w:rsidRPr="009A2434">
        <w:rPr>
          <w:sz w:val="24"/>
          <w:szCs w:val="24"/>
        </w:rPr>
        <w:t>2025-09-11 18.00 Kallelse till årsmöte och månadsmöte</w:t>
      </w:r>
      <w:r w:rsidR="00055DDF" w:rsidRPr="009A2434">
        <w:rPr>
          <w:sz w:val="24"/>
          <w:szCs w:val="24"/>
        </w:rPr>
        <w:t>.</w:t>
      </w:r>
      <w:r w:rsidR="00B43B3D" w:rsidRPr="009A2434">
        <w:rPr>
          <w:sz w:val="24"/>
          <w:szCs w:val="24"/>
        </w:rPr>
        <w:t xml:space="preserve"> Några vägar, gator</w:t>
      </w:r>
      <w:r w:rsidR="009A2434">
        <w:rPr>
          <w:sz w:val="24"/>
          <w:szCs w:val="24"/>
        </w:rPr>
        <w:t xml:space="preserve"> </w:t>
      </w:r>
      <w:r w:rsidR="00B43B3D" w:rsidRPr="009A2434">
        <w:rPr>
          <w:sz w:val="24"/>
          <w:szCs w:val="24"/>
        </w:rPr>
        <w:t>och byggnader</w:t>
      </w:r>
      <w:r w:rsidR="009A2434">
        <w:rPr>
          <w:sz w:val="24"/>
          <w:szCs w:val="24"/>
        </w:rPr>
        <w:t xml:space="preserve"> i Staffanstorp, Anders Linders, Hembygdsföreningen.</w:t>
      </w:r>
      <w:r w:rsidR="00055DDF" w:rsidRPr="009A2434">
        <w:rPr>
          <w:sz w:val="24"/>
          <w:szCs w:val="24"/>
        </w:rPr>
        <w:br/>
        <w:t>2025-10-09</w:t>
      </w:r>
      <w:r w:rsidR="00055DDF" w:rsidRPr="009A2434">
        <w:rPr>
          <w:sz w:val="24"/>
          <w:szCs w:val="24"/>
        </w:rPr>
        <w:tab/>
        <w:t xml:space="preserve"> Natur-hund-häst-understöd för behandling av psykisk ohälsa, Lis-Lott Andersson, </w:t>
      </w:r>
      <w:proofErr w:type="spellStart"/>
      <w:r w:rsidR="00055DDF" w:rsidRPr="009A2434">
        <w:rPr>
          <w:sz w:val="24"/>
          <w:szCs w:val="24"/>
        </w:rPr>
        <w:t>Humlamadens</w:t>
      </w:r>
      <w:proofErr w:type="spellEnd"/>
      <w:r w:rsidR="00055DDF" w:rsidRPr="009A2434">
        <w:rPr>
          <w:sz w:val="24"/>
          <w:szCs w:val="24"/>
        </w:rPr>
        <w:t xml:space="preserve"> Rehab </w:t>
      </w:r>
      <w:r w:rsidR="00055DDF" w:rsidRPr="009A2434">
        <w:rPr>
          <w:sz w:val="24"/>
          <w:szCs w:val="24"/>
        </w:rPr>
        <w:br/>
        <w:t xml:space="preserve">2025-11-13 </w:t>
      </w:r>
      <w:r w:rsidR="00055DDF" w:rsidRPr="009A2434">
        <w:rPr>
          <w:sz w:val="24"/>
          <w:szCs w:val="24"/>
        </w:rPr>
        <w:tab/>
        <w:t xml:space="preserve"> Besök av distriktspresidenten, Eva Bengtsson-Glantz 11 dec</w:t>
      </w:r>
      <w:r w:rsidR="009A2434">
        <w:rPr>
          <w:sz w:val="24"/>
          <w:szCs w:val="24"/>
        </w:rPr>
        <w:t>. J</w:t>
      </w:r>
      <w:r w:rsidR="00055DDF" w:rsidRPr="009A2434">
        <w:rPr>
          <w:sz w:val="24"/>
          <w:szCs w:val="24"/>
        </w:rPr>
        <w:t>ulfest</w:t>
      </w:r>
      <w:r w:rsidR="009A2434">
        <w:rPr>
          <w:sz w:val="24"/>
          <w:szCs w:val="24"/>
        </w:rPr>
        <w:t>.</w:t>
      </w:r>
      <w:r w:rsidR="008C7900"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r w:rsidR="008C7900"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</w:t>
      </w:r>
    </w:p>
    <w:p w:rsidR="00E35263" w:rsidRPr="000B65F3" w:rsidRDefault="00E35263" w:rsidP="002A58AA">
      <w:pPr>
        <w:ind w:left="720" w:hanging="720"/>
        <w:rPr>
          <w:noProof/>
          <w:sz w:val="16"/>
          <w:szCs w:val="16"/>
        </w:rPr>
      </w:pPr>
    </w:p>
    <w:p w:rsidR="00C040EB" w:rsidRPr="000B65F3" w:rsidRDefault="00C040EB" w:rsidP="002A58AA">
      <w:pPr>
        <w:ind w:left="720" w:hanging="720"/>
        <w:rPr>
          <w:noProof/>
          <w:sz w:val="16"/>
          <w:szCs w:val="16"/>
        </w:rPr>
      </w:pPr>
    </w:p>
    <w:p w:rsidR="00E35263" w:rsidRDefault="00E35263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Svedala Bara 1:a</w:t>
      </w:r>
      <w:r w:rsidR="007579F2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onsdagen i månaden, mingel kl 18.00, start 18.30</w:t>
      </w:r>
    </w:p>
    <w:p w:rsidR="00E35263" w:rsidRPr="000B65F3" w:rsidRDefault="00E35263" w:rsidP="00242BDF">
      <w:pPr>
        <w:rPr>
          <w:rFonts w:asciiTheme="minorHAnsi" w:hAnsiTheme="minorHAnsi" w:cstheme="minorHAnsi"/>
          <w:color w:val="333333"/>
          <w:shd w:val="clear" w:color="auto" w:fill="F5F5F5"/>
        </w:rPr>
      </w:pPr>
      <w:r w:rsidRPr="00E82644">
        <w:rPr>
          <w:rFonts w:asciiTheme="minorHAnsi" w:hAnsiTheme="minorHAnsi" w:cstheme="minorHAnsi"/>
          <w:noProof/>
          <w:sz w:val="24"/>
          <w:szCs w:val="24"/>
        </w:rPr>
        <w:t>Möteslokal Sturup Airport Hotel. Av-och påanmälan till</w:t>
      </w:r>
      <w:r w:rsidR="00242BDF">
        <w:rPr>
          <w:rFonts w:asciiTheme="minorHAnsi" w:hAnsiTheme="minorHAnsi" w:cstheme="minorHAnsi"/>
          <w:noProof/>
          <w:sz w:val="24"/>
          <w:szCs w:val="24"/>
        </w:rPr>
        <w:t xml:space="preserve"> Klubbmästare</w:t>
      </w: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242BDF">
        <w:rPr>
          <w:rFonts w:asciiTheme="minorHAnsi" w:hAnsiTheme="minorHAnsi" w:cstheme="minorHAnsi"/>
          <w:noProof/>
          <w:sz w:val="24"/>
          <w:szCs w:val="24"/>
        </w:rPr>
        <w:t xml:space="preserve">Britta Karlsson </w:t>
      </w:r>
      <w:r w:rsidR="00242BDF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0707-</w:t>
      </w:r>
      <w:r w:rsidR="00242BDF" w:rsidRPr="000B65F3">
        <w:rPr>
          <w:rFonts w:asciiTheme="minorHAnsi" w:hAnsiTheme="minorHAnsi" w:cstheme="minorHAnsi"/>
          <w:color w:val="333333"/>
          <w:shd w:val="clear" w:color="auto" w:fill="F5F5F5"/>
        </w:rPr>
        <w:t>27 91 06</w:t>
      </w:r>
    </w:p>
    <w:p w:rsidR="009A2826" w:rsidRPr="000B65F3" w:rsidRDefault="009A2826" w:rsidP="00242BDF">
      <w:pPr>
        <w:rPr>
          <w:rFonts w:asciiTheme="minorHAnsi" w:hAnsiTheme="minorHAnsi" w:cstheme="minorHAnsi"/>
          <w:color w:val="333333"/>
          <w:shd w:val="clear" w:color="auto" w:fill="F5F5F5"/>
        </w:rPr>
      </w:pPr>
      <w:r w:rsidRPr="000B65F3">
        <w:rPr>
          <w:rFonts w:asciiTheme="minorHAnsi" w:hAnsiTheme="minorHAnsi" w:cstheme="minorHAnsi"/>
          <w:color w:val="333333"/>
          <w:shd w:val="clear" w:color="auto" w:fill="F5F5F5"/>
        </w:rPr>
        <w:t>2025-09-03 13.00</w:t>
      </w:r>
      <w:r w:rsidRPr="000B65F3">
        <w:rPr>
          <w:rFonts w:asciiTheme="minorHAnsi" w:hAnsiTheme="minorHAnsi" w:cstheme="minorHAnsi"/>
          <w:color w:val="333333"/>
          <w:shd w:val="clear" w:color="auto" w:fill="F5F5F5"/>
        </w:rPr>
        <w:tab/>
        <w:t xml:space="preserve">  Lunchmöte </w:t>
      </w:r>
      <w:proofErr w:type="spellStart"/>
      <w:r w:rsidRPr="000B65F3">
        <w:rPr>
          <w:rFonts w:asciiTheme="minorHAnsi" w:hAnsiTheme="minorHAnsi" w:cstheme="minorHAnsi"/>
          <w:color w:val="333333"/>
          <w:shd w:val="clear" w:color="auto" w:fill="F5F5F5"/>
        </w:rPr>
        <w:t>på¨Pilehill</w:t>
      </w:r>
      <w:proofErr w:type="spellEnd"/>
      <w:r w:rsidRPr="000B65F3">
        <w:rPr>
          <w:rFonts w:asciiTheme="minorHAnsi" w:hAnsiTheme="minorHAnsi" w:cstheme="minorHAnsi"/>
          <w:color w:val="333333"/>
          <w:shd w:val="clear" w:color="auto" w:fill="F5F5F5"/>
        </w:rPr>
        <w:t xml:space="preserve"> Skivarp.</w:t>
      </w:r>
    </w:p>
    <w:p w:rsidR="009A2826" w:rsidRPr="000B65F3" w:rsidRDefault="009A2826" w:rsidP="009A2826">
      <w:pPr>
        <w:ind w:left="1440" w:firstLine="720"/>
        <w:rPr>
          <w:rFonts w:asciiTheme="minorHAnsi" w:hAnsiTheme="minorHAnsi" w:cstheme="minorHAnsi"/>
          <w:color w:val="333333"/>
          <w:shd w:val="clear" w:color="auto" w:fill="F5F5F5"/>
        </w:rPr>
      </w:pPr>
      <w:r w:rsidRPr="000B65F3">
        <w:rPr>
          <w:rFonts w:asciiTheme="minorHAnsi" w:hAnsiTheme="minorHAnsi" w:cstheme="minorHAnsi"/>
          <w:color w:val="333333"/>
          <w:shd w:val="clear" w:color="auto" w:fill="F5F5F5"/>
        </w:rPr>
        <w:t xml:space="preserve"> Trädgårdsvandring hos Michael och Lise-Lotte Pierce.</w:t>
      </w:r>
    </w:p>
    <w:p w:rsidR="009A2826" w:rsidRPr="000B65F3" w:rsidRDefault="009A2826" w:rsidP="009A2826">
      <w:pPr>
        <w:rPr>
          <w:rFonts w:asciiTheme="minorHAnsi" w:hAnsiTheme="minorHAnsi" w:cstheme="minorHAnsi"/>
          <w:color w:val="333333"/>
          <w:shd w:val="clear" w:color="auto" w:fill="F5F5F5"/>
        </w:rPr>
      </w:pPr>
      <w:proofErr w:type="gramStart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>2025-10-01 18.30</w:t>
      </w:r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ab/>
        <w:t xml:space="preserve"> </w:t>
      </w:r>
      <w:proofErr w:type="spellStart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>Årsmöte</w:t>
      </w:r>
      <w:proofErr w:type="spellEnd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>.</w:t>
      </w:r>
      <w:proofErr w:type="gramEnd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 xml:space="preserve"> </w:t>
      </w:r>
      <w:proofErr w:type="gramStart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>Pink Bakery by Anna.</w:t>
      </w:r>
      <w:proofErr w:type="gramEnd"/>
      <w:r w:rsidRPr="0013722F">
        <w:rPr>
          <w:rFonts w:asciiTheme="minorHAnsi" w:hAnsiTheme="minorHAnsi" w:cstheme="minorHAnsi"/>
          <w:color w:val="333333"/>
          <w:shd w:val="clear" w:color="auto" w:fill="F5F5F5"/>
          <w:lang w:val="en-US"/>
        </w:rPr>
        <w:t xml:space="preserve"> </w:t>
      </w:r>
      <w:r w:rsidRPr="000B65F3">
        <w:rPr>
          <w:rFonts w:asciiTheme="minorHAnsi" w:hAnsiTheme="minorHAnsi" w:cstheme="minorHAnsi"/>
          <w:color w:val="333333"/>
          <w:shd w:val="clear" w:color="auto" w:fill="F5F5F5"/>
        </w:rPr>
        <w:t>Besök av distriktspresidenten.</w:t>
      </w:r>
    </w:p>
    <w:p w:rsidR="009A2826" w:rsidRPr="000B65F3" w:rsidRDefault="009A2826" w:rsidP="009A2826">
      <w:pPr>
        <w:rPr>
          <w:rFonts w:asciiTheme="minorHAnsi" w:hAnsiTheme="minorHAnsi" w:cstheme="minorHAnsi"/>
          <w:color w:val="333333"/>
          <w:shd w:val="clear" w:color="auto" w:fill="F5F5F5"/>
        </w:rPr>
      </w:pPr>
      <w:r w:rsidRPr="000B65F3">
        <w:rPr>
          <w:rFonts w:asciiTheme="minorHAnsi" w:hAnsiTheme="minorHAnsi" w:cstheme="minorHAnsi"/>
          <w:color w:val="333333"/>
          <w:shd w:val="clear" w:color="auto" w:fill="F5F5F5"/>
        </w:rPr>
        <w:t xml:space="preserve">2025-11-05 18.30 </w:t>
      </w:r>
      <w:r w:rsidRPr="000B65F3">
        <w:rPr>
          <w:rFonts w:asciiTheme="minorHAnsi" w:hAnsiTheme="minorHAnsi" w:cstheme="minorHAnsi"/>
          <w:color w:val="333333"/>
          <w:shd w:val="clear" w:color="auto" w:fill="F5F5F5"/>
        </w:rPr>
        <w:tab/>
        <w:t xml:space="preserve"> Axel Ebbes konsthall.</w:t>
      </w:r>
    </w:p>
    <w:p w:rsidR="009A2826" w:rsidRPr="000B65F3" w:rsidRDefault="009A2826" w:rsidP="009A2826">
      <w:pPr>
        <w:rPr>
          <w:rFonts w:asciiTheme="minorHAnsi" w:hAnsiTheme="minorHAnsi" w:cstheme="minorHAnsi"/>
          <w:color w:val="333333"/>
          <w:shd w:val="clear" w:color="auto" w:fill="F5F5F5"/>
        </w:rPr>
      </w:pPr>
      <w:r w:rsidRPr="000B65F3">
        <w:rPr>
          <w:rFonts w:asciiTheme="minorHAnsi" w:hAnsiTheme="minorHAnsi" w:cstheme="minorHAnsi"/>
          <w:color w:val="333333"/>
          <w:shd w:val="clear" w:color="auto" w:fill="F5F5F5"/>
        </w:rPr>
        <w:t>2025-12-03 18.30</w:t>
      </w:r>
      <w:r w:rsidRPr="000B65F3">
        <w:rPr>
          <w:rFonts w:asciiTheme="minorHAnsi" w:hAnsiTheme="minorHAnsi" w:cstheme="minorHAnsi"/>
          <w:color w:val="333333"/>
          <w:shd w:val="clear" w:color="auto" w:fill="F5F5F5"/>
        </w:rPr>
        <w:tab/>
        <w:t xml:space="preserve"> Jan S</w:t>
      </w:r>
      <w:r w:rsidR="00780F24">
        <w:rPr>
          <w:rFonts w:asciiTheme="minorHAnsi" w:hAnsiTheme="minorHAnsi" w:cstheme="minorHAnsi"/>
          <w:color w:val="333333"/>
          <w:shd w:val="clear" w:color="auto" w:fill="F5F5F5"/>
        </w:rPr>
        <w:t>i</w:t>
      </w:r>
      <w:r w:rsidRPr="000B65F3">
        <w:rPr>
          <w:rFonts w:asciiTheme="minorHAnsi" w:hAnsiTheme="minorHAnsi" w:cstheme="minorHAnsi"/>
          <w:color w:val="333333"/>
          <w:shd w:val="clear" w:color="auto" w:fill="F5F5F5"/>
        </w:rPr>
        <w:t xml:space="preserve">gurd och Anna-Lena Brundin </w:t>
      </w:r>
      <w:r w:rsidR="009645B6">
        <w:rPr>
          <w:rFonts w:asciiTheme="minorHAnsi" w:hAnsiTheme="minorHAnsi" w:cstheme="minorHAnsi"/>
          <w:color w:val="333333"/>
          <w:shd w:val="clear" w:color="auto" w:fill="F5F5F5"/>
        </w:rPr>
        <w:t>underhåller.</w:t>
      </w:r>
      <w:r w:rsidR="000B65F3" w:rsidRPr="000B65F3">
        <w:rPr>
          <w:rFonts w:asciiTheme="minorHAnsi" w:hAnsiTheme="minorHAnsi" w:cstheme="minorHAnsi"/>
          <w:color w:val="333333"/>
          <w:shd w:val="clear" w:color="auto" w:fill="F5F5F5"/>
        </w:rPr>
        <w:t xml:space="preserve"> </w:t>
      </w:r>
    </w:p>
    <w:p w:rsidR="009A2826" w:rsidRPr="000B65F3" w:rsidRDefault="009A2826" w:rsidP="009645B6">
      <w:pPr>
        <w:rPr>
          <w:rFonts w:asciiTheme="minorHAnsi" w:hAnsiTheme="minorHAnsi" w:cstheme="minorHAnsi"/>
          <w:noProof/>
          <w:sz w:val="16"/>
          <w:szCs w:val="16"/>
        </w:rPr>
      </w:pPr>
    </w:p>
    <w:p w:rsidR="00665DF2" w:rsidRDefault="00665DF2" w:rsidP="00C6103B">
      <w:pPr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:rsidR="000B65F3" w:rsidRPr="000B65F3" w:rsidRDefault="000B65F3" w:rsidP="00C6103B">
      <w:pPr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:rsidR="001A6405" w:rsidRDefault="001A6405" w:rsidP="00C6103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Trelleborg 2:a tisdagen i månaden kl 18.00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Trelleborg 2:a tisdagen i månaden </w:t>
      </w:r>
      <w:proofErr w:type="spell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kl</w:t>
      </w:r>
      <w:proofErr w:type="spell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18.00 (om </w:t>
      </w:r>
      <w:proofErr w:type="gram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ej</w:t>
      </w:r>
      <w:proofErr w:type="gram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annat anges)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Fonts w:asciiTheme="minorHAnsi" w:hAnsiTheme="minorHAnsi" w:cstheme="minorHAnsi"/>
          <w:color w:val="006A9D"/>
        </w:rPr>
        <w:t xml:space="preserve">Möteslokal, </w:t>
      </w:r>
      <w:proofErr w:type="spellStart"/>
      <w:r w:rsidRPr="008C7900">
        <w:rPr>
          <w:rFonts w:asciiTheme="minorHAnsi" w:hAnsiTheme="minorHAnsi" w:cstheme="minorHAnsi"/>
          <w:color w:val="006A9D"/>
        </w:rPr>
        <w:t>Hotel</w:t>
      </w:r>
      <w:proofErr w:type="spellEnd"/>
      <w:r w:rsidRPr="008C7900">
        <w:rPr>
          <w:rFonts w:asciiTheme="minorHAnsi" w:hAnsiTheme="minorHAnsi" w:cstheme="minorHAnsi"/>
          <w:color w:val="006A9D"/>
        </w:rPr>
        <w:t xml:space="preserve"> Dannegården Strandgatan 32 Trelleborg (om </w:t>
      </w:r>
      <w:proofErr w:type="gramStart"/>
      <w:r w:rsidRPr="008C7900">
        <w:rPr>
          <w:rFonts w:asciiTheme="minorHAnsi" w:hAnsiTheme="minorHAnsi" w:cstheme="minorHAnsi"/>
          <w:color w:val="006A9D"/>
        </w:rPr>
        <w:t>ej</w:t>
      </w:r>
      <w:proofErr w:type="gramEnd"/>
      <w:r w:rsidRPr="008C7900">
        <w:rPr>
          <w:rFonts w:asciiTheme="minorHAnsi" w:hAnsiTheme="minorHAnsi" w:cstheme="minorHAnsi"/>
          <w:color w:val="006A9D"/>
        </w:rPr>
        <w:t xml:space="preserve"> annat anges)</w:t>
      </w:r>
    </w:p>
    <w:p w:rsidR="008C7900" w:rsidRDefault="008C7900" w:rsidP="008C7900">
      <w:pPr>
        <w:pStyle w:val="Normalwebb"/>
        <w:rPr>
          <w:rStyle w:val="Hyperlnk"/>
          <w:rFonts w:asciiTheme="minorHAnsi" w:hAnsiTheme="minorHAnsi" w:cstheme="minorHAnsi"/>
          <w:color w:val="00ACFF"/>
        </w:rPr>
      </w:pPr>
      <w:r w:rsidRPr="008C7900">
        <w:rPr>
          <w:rFonts w:asciiTheme="minorHAnsi" w:hAnsiTheme="minorHAnsi" w:cstheme="minorHAnsi"/>
          <w:color w:val="006A9D"/>
        </w:rPr>
        <w:t>Klubbmästare Rosa Andersson,</w:t>
      </w:r>
      <w:proofErr w:type="gramStart"/>
      <w:r w:rsidRPr="008C7900">
        <w:rPr>
          <w:rFonts w:asciiTheme="minorHAnsi" w:hAnsiTheme="minorHAnsi" w:cstheme="minorHAnsi"/>
          <w:color w:val="006A9D"/>
        </w:rPr>
        <w:t xml:space="preserve"> 070-8295720</w:t>
      </w:r>
      <w:proofErr w:type="gramEnd"/>
      <w:r w:rsidRPr="008C7900">
        <w:rPr>
          <w:rFonts w:asciiTheme="minorHAnsi" w:hAnsiTheme="minorHAnsi" w:cstheme="minorHAnsi"/>
          <w:color w:val="006A9D"/>
        </w:rPr>
        <w:t>, </w:t>
      </w:r>
      <w:hyperlink r:id="rId21" w:history="1">
        <w:r w:rsidRPr="008C7900">
          <w:rPr>
            <w:rStyle w:val="Hyperlnk"/>
            <w:rFonts w:asciiTheme="minorHAnsi" w:hAnsiTheme="minorHAnsi" w:cstheme="minorHAnsi"/>
            <w:color w:val="00ACFF"/>
          </w:rPr>
          <w:t>chrosa@telia.com</w:t>
        </w:r>
      </w:hyperlink>
    </w:p>
    <w:p w:rsidR="00DD7816" w:rsidRDefault="00C6235E" w:rsidP="00DD7816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2025-09-09</w:t>
      </w:r>
      <w:r w:rsidR="00DD7816">
        <w:rPr>
          <w:sz w:val="24"/>
          <w:szCs w:val="24"/>
        </w:rPr>
        <w:t xml:space="preserve"> </w:t>
      </w:r>
      <w:r w:rsidR="00DD7816">
        <w:rPr>
          <w:sz w:val="24"/>
          <w:szCs w:val="24"/>
        </w:rPr>
        <w:tab/>
      </w:r>
      <w:r w:rsidR="00AC4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Årsmöte samt besök av silversmed Kerstin </w:t>
      </w:r>
      <w:proofErr w:type="spellStart"/>
      <w:r>
        <w:rPr>
          <w:sz w:val="24"/>
          <w:szCs w:val="24"/>
        </w:rPr>
        <w:t>Bååth</w:t>
      </w:r>
      <w:proofErr w:type="spellEnd"/>
      <w:r>
        <w:rPr>
          <w:sz w:val="24"/>
          <w:szCs w:val="24"/>
        </w:rPr>
        <w:t>.</w:t>
      </w:r>
    </w:p>
    <w:p w:rsidR="00DD7816" w:rsidRDefault="00C6235E" w:rsidP="00DD7816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2025-10-14</w:t>
      </w:r>
      <w:r>
        <w:rPr>
          <w:sz w:val="24"/>
          <w:szCs w:val="24"/>
        </w:rPr>
        <w:tab/>
        <w:t xml:space="preserve"> Besök av distriktspresident Eva Bengtsson </w:t>
      </w:r>
      <w:proofErr w:type="spellStart"/>
      <w:r>
        <w:rPr>
          <w:sz w:val="24"/>
          <w:szCs w:val="24"/>
        </w:rPr>
        <w:t>Glanz</w:t>
      </w:r>
      <w:proofErr w:type="spellEnd"/>
    </w:p>
    <w:p w:rsidR="00DD7816" w:rsidRDefault="00AC40B8" w:rsidP="00DD7816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2025-11-11</w:t>
      </w:r>
      <w:r>
        <w:rPr>
          <w:sz w:val="24"/>
          <w:szCs w:val="24"/>
        </w:rPr>
        <w:tab/>
        <w:t xml:space="preserve"> Eva Ekström berättar om sin FN tjänstgöring</w:t>
      </w:r>
      <w:proofErr w:type="gramStart"/>
      <w:r>
        <w:rPr>
          <w:sz w:val="24"/>
          <w:szCs w:val="24"/>
        </w:rPr>
        <w:t>.</w:t>
      </w:r>
      <w:r w:rsidR="00DD7816">
        <w:rPr>
          <w:sz w:val="24"/>
          <w:szCs w:val="24"/>
        </w:rPr>
        <w:t>.</w:t>
      </w:r>
      <w:proofErr w:type="gramEnd"/>
    </w:p>
    <w:p w:rsidR="00DD7816" w:rsidRDefault="00AC40B8" w:rsidP="00DD7816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2025-12-09 </w:t>
      </w:r>
      <w:r>
        <w:rPr>
          <w:sz w:val="24"/>
          <w:szCs w:val="24"/>
        </w:rPr>
        <w:tab/>
        <w:t xml:space="preserve"> Auktion</w:t>
      </w:r>
      <w:r w:rsidR="00DD7816">
        <w:rPr>
          <w:sz w:val="24"/>
          <w:szCs w:val="24"/>
        </w:rPr>
        <w:t xml:space="preserve"> </w:t>
      </w:r>
      <w:r w:rsidR="00DD7816">
        <w:rPr>
          <w:sz w:val="24"/>
          <w:szCs w:val="24"/>
        </w:rPr>
        <w:tab/>
      </w:r>
    </w:p>
    <w:p w:rsidR="00DD7816" w:rsidRDefault="00DD7816" w:rsidP="00DD7816">
      <w:pPr>
        <w:tabs>
          <w:tab w:val="left" w:pos="1701"/>
        </w:tabs>
        <w:ind w:right="-306"/>
        <w:rPr>
          <w:sz w:val="24"/>
          <w:szCs w:val="24"/>
        </w:rPr>
      </w:pPr>
    </w:p>
    <w:p w:rsidR="00250423" w:rsidRPr="008C7900" w:rsidRDefault="00250423" w:rsidP="008C7900">
      <w:pPr>
        <w:pStyle w:val="Normalwebb"/>
        <w:rPr>
          <w:rFonts w:asciiTheme="minorHAnsi" w:hAnsiTheme="minorHAnsi" w:cstheme="minorHAnsi"/>
          <w:color w:val="006A9D"/>
        </w:rPr>
      </w:pPr>
    </w:p>
    <w:p w:rsidR="0018343C" w:rsidRDefault="0018343C" w:rsidP="001A28A8">
      <w:pPr>
        <w:jc w:val="center"/>
      </w:pPr>
    </w:p>
    <w:p w:rsidR="007252BD" w:rsidRDefault="007252BD" w:rsidP="001A28A8">
      <w:pPr>
        <w:jc w:val="center"/>
      </w:pPr>
    </w:p>
    <w:p w:rsidR="007252BD" w:rsidRDefault="007252BD" w:rsidP="001A28A8">
      <w:pPr>
        <w:jc w:val="center"/>
      </w:pPr>
    </w:p>
    <w:p w:rsidR="005966CD" w:rsidRPr="001A28A8" w:rsidRDefault="00D1489F" w:rsidP="001A28A8">
      <w:pPr>
        <w:jc w:val="center"/>
        <w:rPr>
          <w:noProof/>
          <w:sz w:val="24"/>
          <w:szCs w:val="24"/>
        </w:rPr>
      </w:pPr>
      <w:hyperlink r:id="rId22" w:history="1">
        <w:r w:rsidR="005966CD" w:rsidRPr="00BB0651">
          <w:rPr>
            <w:rStyle w:val="Hyperlnk"/>
            <w:noProof/>
            <w:color w:val="4472C4" w:themeColor="accent5"/>
            <w:sz w:val="24"/>
            <w:szCs w:val="24"/>
          </w:rPr>
          <w:t>www.innerwheel.se</w:t>
        </w:r>
      </w:hyperlink>
    </w:p>
    <w:p w:rsidR="005966CD" w:rsidRPr="001D722F" w:rsidRDefault="00D1489F" w:rsidP="00E22094">
      <w:pPr>
        <w:jc w:val="center"/>
        <w:rPr>
          <w:noProof/>
          <w:sz w:val="24"/>
          <w:szCs w:val="24"/>
        </w:rPr>
      </w:pPr>
      <w:hyperlink r:id="rId23" w:history="1">
        <w:r w:rsidR="005966CD" w:rsidRPr="001D722F">
          <w:rPr>
            <w:rStyle w:val="Hyperlnk"/>
            <w:noProof/>
            <w:color w:val="4472C4" w:themeColor="accent5"/>
            <w:sz w:val="24"/>
            <w:szCs w:val="24"/>
          </w:rPr>
          <w:t>www.internationalinnerwheel.org</w:t>
        </w:r>
      </w:hyperlink>
    </w:p>
    <w:p w:rsidR="005966CD" w:rsidRPr="00486D37" w:rsidRDefault="005966CD" w:rsidP="00486D37">
      <w:pPr>
        <w:jc w:val="center"/>
        <w:rPr>
          <w:noProof/>
          <w:sz w:val="24"/>
          <w:szCs w:val="24"/>
          <w:lang w:val="en-US"/>
        </w:rPr>
      </w:pPr>
      <w:r w:rsidRPr="00486D37">
        <w:rPr>
          <w:noProof/>
          <w:sz w:val="24"/>
          <w:szCs w:val="24"/>
          <w:lang w:val="en-US"/>
        </w:rPr>
        <w:t xml:space="preserve">Tema </w:t>
      </w:r>
      <w:r w:rsidR="00376CA3" w:rsidRPr="00486D37">
        <w:rPr>
          <w:noProof/>
          <w:sz w:val="24"/>
          <w:szCs w:val="24"/>
          <w:lang w:val="en-US"/>
        </w:rPr>
        <w:t>202</w:t>
      </w:r>
      <w:r w:rsidR="00772321" w:rsidRPr="00486D37">
        <w:rPr>
          <w:noProof/>
          <w:sz w:val="24"/>
          <w:szCs w:val="24"/>
          <w:lang w:val="en-US"/>
        </w:rPr>
        <w:t>5</w:t>
      </w:r>
      <w:r w:rsidR="00376CA3" w:rsidRPr="00486D37">
        <w:rPr>
          <w:noProof/>
          <w:sz w:val="24"/>
          <w:szCs w:val="24"/>
          <w:lang w:val="en-US"/>
        </w:rPr>
        <w:t>-202</w:t>
      </w:r>
      <w:r w:rsidR="00772321" w:rsidRPr="00486D37">
        <w:rPr>
          <w:noProof/>
          <w:sz w:val="24"/>
          <w:szCs w:val="24"/>
          <w:lang w:val="en-US"/>
        </w:rPr>
        <w:t>6</w:t>
      </w:r>
      <w:r w:rsidRPr="00486D37">
        <w:rPr>
          <w:noProof/>
          <w:sz w:val="24"/>
          <w:szCs w:val="24"/>
          <w:lang w:val="en-US"/>
        </w:rPr>
        <w:t xml:space="preserve"> </w:t>
      </w:r>
      <w:r w:rsidR="00486D37" w:rsidRPr="00486D37">
        <w:rPr>
          <w:noProof/>
          <w:sz w:val="24"/>
          <w:szCs w:val="24"/>
          <w:lang w:val="en-US"/>
        </w:rPr>
        <w:br/>
        <w:t>Step up and lead</w:t>
      </w:r>
      <w:r w:rsidR="00486D37">
        <w:rPr>
          <w:noProof/>
          <w:sz w:val="24"/>
          <w:szCs w:val="24"/>
          <w:lang w:val="en-US"/>
        </w:rPr>
        <w:t xml:space="preserve"> by example</w:t>
      </w:r>
      <w:r w:rsidR="00486D37" w:rsidRPr="00486D37">
        <w:rPr>
          <w:noProof/>
          <w:sz w:val="24"/>
          <w:szCs w:val="24"/>
          <w:lang w:val="en-US"/>
        </w:rPr>
        <w:br/>
      </w:r>
      <w:r w:rsidRPr="00486D37">
        <w:rPr>
          <w:noProof/>
          <w:sz w:val="24"/>
          <w:szCs w:val="24"/>
          <w:lang w:val="en-US"/>
        </w:rPr>
        <w:t xml:space="preserve">Världspresident </w:t>
      </w:r>
      <w:r w:rsidR="00486D37" w:rsidRPr="00486D37">
        <w:rPr>
          <w:rFonts w:asciiTheme="minorHAnsi" w:hAnsiTheme="minorHAnsi" w:cstheme="minorHAnsi"/>
          <w:sz w:val="24"/>
          <w:szCs w:val="24"/>
          <w:lang w:val="en-US"/>
        </w:rPr>
        <w:t xml:space="preserve">Kay </w:t>
      </w:r>
      <w:proofErr w:type="spellStart"/>
      <w:r w:rsidR="00486D37" w:rsidRPr="00486D37">
        <w:rPr>
          <w:rFonts w:asciiTheme="minorHAnsi" w:hAnsiTheme="minorHAnsi" w:cstheme="minorHAnsi"/>
          <w:sz w:val="24"/>
          <w:szCs w:val="24"/>
          <w:lang w:val="en-US"/>
        </w:rPr>
        <w:t>Morland</w:t>
      </w:r>
      <w:proofErr w:type="spellEnd"/>
    </w:p>
    <w:p w:rsidR="00486D37" w:rsidRPr="000E6530" w:rsidRDefault="00486D37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Vice världspresident Ingelög Wyndhamn</w:t>
      </w:r>
    </w:p>
    <w:p w:rsidR="005966CD" w:rsidRDefault="00772321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Rådspresident</w:t>
      </w:r>
      <w:r w:rsidR="00486D37">
        <w:rPr>
          <w:noProof/>
          <w:sz w:val="24"/>
          <w:szCs w:val="24"/>
        </w:rPr>
        <w:t xml:space="preserve"> Birgitta Sallmén</w:t>
      </w:r>
    </w:p>
    <w:p w:rsidR="00C704A5" w:rsidRDefault="00ED3493" w:rsidP="00E22094">
      <w:pPr>
        <w:jc w:val="center"/>
        <w:rPr>
          <w:noProof/>
          <w:lang w:eastAsia="sv-SE"/>
        </w:rPr>
      </w:pPr>
      <w:proofErr w:type="gramStart"/>
      <w:r>
        <w:rPr>
          <w:noProof/>
          <w:sz w:val="24"/>
          <w:szCs w:val="24"/>
        </w:rPr>
        <w:t>Distr</w:t>
      </w:r>
      <w:r w:rsidR="00376CA3">
        <w:rPr>
          <w:noProof/>
          <w:sz w:val="24"/>
          <w:szCs w:val="24"/>
        </w:rPr>
        <w:t>iktspresident</w:t>
      </w:r>
      <w:r w:rsidR="00772321">
        <w:rPr>
          <w:noProof/>
          <w:sz w:val="24"/>
          <w:szCs w:val="24"/>
        </w:rPr>
        <w:t xml:space="preserve"> </w:t>
      </w:r>
      <w:r w:rsidR="00772321" w:rsidRPr="00486D37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772321" w:rsidRPr="00486D37">
        <w:rPr>
          <w:color w:val="000000"/>
          <w:sz w:val="24"/>
          <w:szCs w:val="24"/>
          <w:shd w:val="clear" w:color="auto" w:fill="FFFFFF"/>
        </w:rPr>
        <w:t xml:space="preserve"> Eva Bengtsson Glans</w:t>
      </w:r>
      <w:r w:rsidR="00376CA3">
        <w:rPr>
          <w:noProof/>
          <w:sz w:val="24"/>
          <w:szCs w:val="24"/>
        </w:rPr>
        <w:t xml:space="preserve"> </w:t>
      </w:r>
    </w:p>
    <w:p w:rsidR="007252BD" w:rsidRDefault="007252BD" w:rsidP="00E22094">
      <w:pPr>
        <w:jc w:val="center"/>
        <w:rPr>
          <w:noProof/>
          <w:sz w:val="24"/>
          <w:szCs w:val="24"/>
        </w:rPr>
      </w:pPr>
    </w:p>
    <w:p w:rsidR="00EC1FCB" w:rsidRPr="005966CD" w:rsidRDefault="00EC1FCB" w:rsidP="00E22094">
      <w:pPr>
        <w:jc w:val="center"/>
        <w:rPr>
          <w:noProof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07037EC5" wp14:editId="2C231140">
            <wp:extent cx="762000" cy="762000"/>
            <wp:effectExtent l="0" t="0" r="0" b="0"/>
            <wp:docPr id="2" name="Bildobjekt 2" descr="C:\Users\Friesendorff\Downloads\Reach and Insp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sendorff\Downloads\Reach and Inspire lo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FCB" w:rsidRPr="005966CD" w:rsidSect="00100895">
      <w:pgSz w:w="11906" w:h="16838" w:code="9"/>
      <w:pgMar w:top="567" w:right="1558" w:bottom="142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9F" w:rsidRDefault="00D1489F" w:rsidP="00457200">
      <w:r>
        <w:separator/>
      </w:r>
    </w:p>
  </w:endnote>
  <w:endnote w:type="continuationSeparator" w:id="0">
    <w:p w:rsidR="00D1489F" w:rsidRDefault="00D1489F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9F" w:rsidRDefault="00D1489F" w:rsidP="00457200">
      <w:r>
        <w:separator/>
      </w:r>
    </w:p>
  </w:footnote>
  <w:footnote w:type="continuationSeparator" w:id="0">
    <w:p w:rsidR="00D1489F" w:rsidRDefault="00D1489F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EF00327"/>
    <w:multiLevelType w:val="hybridMultilevel"/>
    <w:tmpl w:val="60FE70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3EC311D"/>
    <w:multiLevelType w:val="hybridMultilevel"/>
    <w:tmpl w:val="E6B8DF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EE10F3"/>
    <w:multiLevelType w:val="hybridMultilevel"/>
    <w:tmpl w:val="F1DAC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6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2"/>
  </w:num>
  <w:num w:numId="23">
    <w:abstractNumId w:val="28"/>
  </w:num>
  <w:num w:numId="24">
    <w:abstractNumId w:val="19"/>
  </w:num>
  <w:num w:numId="25">
    <w:abstractNumId w:val="10"/>
  </w:num>
  <w:num w:numId="26">
    <w:abstractNumId w:val="14"/>
  </w:num>
  <w:num w:numId="27">
    <w:abstractNumId w:val="16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9D"/>
    <w:rsid w:val="00033953"/>
    <w:rsid w:val="00041E16"/>
    <w:rsid w:val="00055DDF"/>
    <w:rsid w:val="00064AE8"/>
    <w:rsid w:val="00071876"/>
    <w:rsid w:val="00072772"/>
    <w:rsid w:val="0008629E"/>
    <w:rsid w:val="00087D36"/>
    <w:rsid w:val="00097BBB"/>
    <w:rsid w:val="000A4ED7"/>
    <w:rsid w:val="000A76D7"/>
    <w:rsid w:val="000B0B30"/>
    <w:rsid w:val="000B4A69"/>
    <w:rsid w:val="000B65F3"/>
    <w:rsid w:val="000B6979"/>
    <w:rsid w:val="000C4299"/>
    <w:rsid w:val="000C450B"/>
    <w:rsid w:val="000D4D28"/>
    <w:rsid w:val="000E2A4B"/>
    <w:rsid w:val="000E48E9"/>
    <w:rsid w:val="000E6530"/>
    <w:rsid w:val="000F7DA2"/>
    <w:rsid w:val="00100895"/>
    <w:rsid w:val="0010596B"/>
    <w:rsid w:val="001074E0"/>
    <w:rsid w:val="00112707"/>
    <w:rsid w:val="00125BC7"/>
    <w:rsid w:val="00126B94"/>
    <w:rsid w:val="00132742"/>
    <w:rsid w:val="0013722F"/>
    <w:rsid w:val="00143D8F"/>
    <w:rsid w:val="00145B6B"/>
    <w:rsid w:val="00166DD2"/>
    <w:rsid w:val="001672E1"/>
    <w:rsid w:val="0017373C"/>
    <w:rsid w:val="0017666C"/>
    <w:rsid w:val="00177858"/>
    <w:rsid w:val="001806B6"/>
    <w:rsid w:val="00182D16"/>
    <w:rsid w:val="0018343C"/>
    <w:rsid w:val="001850D9"/>
    <w:rsid w:val="001855F3"/>
    <w:rsid w:val="001A1313"/>
    <w:rsid w:val="001A28A8"/>
    <w:rsid w:val="001A6405"/>
    <w:rsid w:val="001B0078"/>
    <w:rsid w:val="001B1794"/>
    <w:rsid w:val="001B2109"/>
    <w:rsid w:val="001C2EAD"/>
    <w:rsid w:val="001D002D"/>
    <w:rsid w:val="001D722F"/>
    <w:rsid w:val="001E1111"/>
    <w:rsid w:val="00201E03"/>
    <w:rsid w:val="0020272C"/>
    <w:rsid w:val="00203A42"/>
    <w:rsid w:val="002133A2"/>
    <w:rsid w:val="0021359D"/>
    <w:rsid w:val="0022128B"/>
    <w:rsid w:val="00232673"/>
    <w:rsid w:val="002367CA"/>
    <w:rsid w:val="00241C68"/>
    <w:rsid w:val="00242BDF"/>
    <w:rsid w:val="00244023"/>
    <w:rsid w:val="00250423"/>
    <w:rsid w:val="00256128"/>
    <w:rsid w:val="002644EE"/>
    <w:rsid w:val="00265EFD"/>
    <w:rsid w:val="00265FF3"/>
    <w:rsid w:val="00275A62"/>
    <w:rsid w:val="00280698"/>
    <w:rsid w:val="00281220"/>
    <w:rsid w:val="00283F05"/>
    <w:rsid w:val="002A12E1"/>
    <w:rsid w:val="002A58AA"/>
    <w:rsid w:val="002B56EA"/>
    <w:rsid w:val="002C00C1"/>
    <w:rsid w:val="002C4F4B"/>
    <w:rsid w:val="002C766B"/>
    <w:rsid w:val="002D6C18"/>
    <w:rsid w:val="002E4B56"/>
    <w:rsid w:val="002F190F"/>
    <w:rsid w:val="00301CC5"/>
    <w:rsid w:val="00317E33"/>
    <w:rsid w:val="003436F5"/>
    <w:rsid w:val="00345A7E"/>
    <w:rsid w:val="003547DE"/>
    <w:rsid w:val="00376CA3"/>
    <w:rsid w:val="00396E88"/>
    <w:rsid w:val="003A37B8"/>
    <w:rsid w:val="003B128D"/>
    <w:rsid w:val="003B4299"/>
    <w:rsid w:val="003C3C5E"/>
    <w:rsid w:val="003D6D03"/>
    <w:rsid w:val="003E4E94"/>
    <w:rsid w:val="003F0F6E"/>
    <w:rsid w:val="003F619D"/>
    <w:rsid w:val="0040269D"/>
    <w:rsid w:val="0041088F"/>
    <w:rsid w:val="00414BA8"/>
    <w:rsid w:val="00417B05"/>
    <w:rsid w:val="00422BD0"/>
    <w:rsid w:val="0042683F"/>
    <w:rsid w:val="00444697"/>
    <w:rsid w:val="004449BA"/>
    <w:rsid w:val="00447C4B"/>
    <w:rsid w:val="0045114A"/>
    <w:rsid w:val="00453D6A"/>
    <w:rsid w:val="00457200"/>
    <w:rsid w:val="00461F00"/>
    <w:rsid w:val="0046397F"/>
    <w:rsid w:val="004707D4"/>
    <w:rsid w:val="00471CAC"/>
    <w:rsid w:val="004739C1"/>
    <w:rsid w:val="00474245"/>
    <w:rsid w:val="00481C08"/>
    <w:rsid w:val="00482B1C"/>
    <w:rsid w:val="00486ADD"/>
    <w:rsid w:val="00486D37"/>
    <w:rsid w:val="004A1960"/>
    <w:rsid w:val="004A2393"/>
    <w:rsid w:val="004A2FD6"/>
    <w:rsid w:val="004C1965"/>
    <w:rsid w:val="004D39B2"/>
    <w:rsid w:val="004D7475"/>
    <w:rsid w:val="004E108E"/>
    <w:rsid w:val="004E6D2E"/>
    <w:rsid w:val="004F4785"/>
    <w:rsid w:val="00514747"/>
    <w:rsid w:val="0051478C"/>
    <w:rsid w:val="0051493B"/>
    <w:rsid w:val="00522A1D"/>
    <w:rsid w:val="00525E6F"/>
    <w:rsid w:val="005401E3"/>
    <w:rsid w:val="005522AB"/>
    <w:rsid w:val="00555FE6"/>
    <w:rsid w:val="00571C36"/>
    <w:rsid w:val="005722DC"/>
    <w:rsid w:val="0058331E"/>
    <w:rsid w:val="005966CD"/>
    <w:rsid w:val="005A100F"/>
    <w:rsid w:val="005A3836"/>
    <w:rsid w:val="005D22D3"/>
    <w:rsid w:val="005D4E43"/>
    <w:rsid w:val="005E4A6B"/>
    <w:rsid w:val="005F7C3F"/>
    <w:rsid w:val="005F7F22"/>
    <w:rsid w:val="00610402"/>
    <w:rsid w:val="0061300F"/>
    <w:rsid w:val="006225B7"/>
    <w:rsid w:val="00625B59"/>
    <w:rsid w:val="00633B6F"/>
    <w:rsid w:val="00645252"/>
    <w:rsid w:val="00651552"/>
    <w:rsid w:val="006569EE"/>
    <w:rsid w:val="00665DF2"/>
    <w:rsid w:val="00671EB2"/>
    <w:rsid w:val="006739B8"/>
    <w:rsid w:val="00684682"/>
    <w:rsid w:val="006846A9"/>
    <w:rsid w:val="0069145F"/>
    <w:rsid w:val="006973F8"/>
    <w:rsid w:val="006A1E85"/>
    <w:rsid w:val="006C5DD3"/>
    <w:rsid w:val="006D2F62"/>
    <w:rsid w:val="006D3D74"/>
    <w:rsid w:val="006E755A"/>
    <w:rsid w:val="00705B07"/>
    <w:rsid w:val="00716D6B"/>
    <w:rsid w:val="007252BD"/>
    <w:rsid w:val="00725A2B"/>
    <w:rsid w:val="00733C29"/>
    <w:rsid w:val="0074293E"/>
    <w:rsid w:val="00751BED"/>
    <w:rsid w:val="0075431F"/>
    <w:rsid w:val="007579F2"/>
    <w:rsid w:val="007606AD"/>
    <w:rsid w:val="00772321"/>
    <w:rsid w:val="00780F24"/>
    <w:rsid w:val="0078235F"/>
    <w:rsid w:val="00790566"/>
    <w:rsid w:val="00794998"/>
    <w:rsid w:val="00794A12"/>
    <w:rsid w:val="007B02DE"/>
    <w:rsid w:val="007B29D5"/>
    <w:rsid w:val="007C5F3B"/>
    <w:rsid w:val="007D05EF"/>
    <w:rsid w:val="007D5C80"/>
    <w:rsid w:val="007F3069"/>
    <w:rsid w:val="00800DAB"/>
    <w:rsid w:val="00803700"/>
    <w:rsid w:val="008313AF"/>
    <w:rsid w:val="0083569A"/>
    <w:rsid w:val="00845989"/>
    <w:rsid w:val="00847394"/>
    <w:rsid w:val="008551C2"/>
    <w:rsid w:val="00856B66"/>
    <w:rsid w:val="00871492"/>
    <w:rsid w:val="00895341"/>
    <w:rsid w:val="008C293B"/>
    <w:rsid w:val="008C3213"/>
    <w:rsid w:val="008C7900"/>
    <w:rsid w:val="008D2BC3"/>
    <w:rsid w:val="008D62B5"/>
    <w:rsid w:val="008E440B"/>
    <w:rsid w:val="00900536"/>
    <w:rsid w:val="00905DB1"/>
    <w:rsid w:val="00906FEF"/>
    <w:rsid w:val="0091090C"/>
    <w:rsid w:val="00914234"/>
    <w:rsid w:val="00915A80"/>
    <w:rsid w:val="00944734"/>
    <w:rsid w:val="00957620"/>
    <w:rsid w:val="009645B6"/>
    <w:rsid w:val="009673CE"/>
    <w:rsid w:val="00971206"/>
    <w:rsid w:val="00986952"/>
    <w:rsid w:val="00987BA3"/>
    <w:rsid w:val="009941B5"/>
    <w:rsid w:val="0099666C"/>
    <w:rsid w:val="0099770E"/>
    <w:rsid w:val="009A034C"/>
    <w:rsid w:val="009A06B6"/>
    <w:rsid w:val="009A2434"/>
    <w:rsid w:val="009A2608"/>
    <w:rsid w:val="009A2826"/>
    <w:rsid w:val="009A5942"/>
    <w:rsid w:val="009B185D"/>
    <w:rsid w:val="009C1C7F"/>
    <w:rsid w:val="009D4057"/>
    <w:rsid w:val="009F1739"/>
    <w:rsid w:val="009F3AC9"/>
    <w:rsid w:val="009F7847"/>
    <w:rsid w:val="00A07F1B"/>
    <w:rsid w:val="00A1357C"/>
    <w:rsid w:val="00A3152A"/>
    <w:rsid w:val="00A3346E"/>
    <w:rsid w:val="00A52F44"/>
    <w:rsid w:val="00A869FD"/>
    <w:rsid w:val="00A9204E"/>
    <w:rsid w:val="00AA095B"/>
    <w:rsid w:val="00AA5B2C"/>
    <w:rsid w:val="00AA740F"/>
    <w:rsid w:val="00AC04E3"/>
    <w:rsid w:val="00AC1DAF"/>
    <w:rsid w:val="00AC310A"/>
    <w:rsid w:val="00AC40B8"/>
    <w:rsid w:val="00AD463D"/>
    <w:rsid w:val="00AE61BF"/>
    <w:rsid w:val="00B12DE6"/>
    <w:rsid w:val="00B16F6A"/>
    <w:rsid w:val="00B32510"/>
    <w:rsid w:val="00B43B3D"/>
    <w:rsid w:val="00B53C55"/>
    <w:rsid w:val="00B53D91"/>
    <w:rsid w:val="00B54A06"/>
    <w:rsid w:val="00B71934"/>
    <w:rsid w:val="00B7460C"/>
    <w:rsid w:val="00B777F2"/>
    <w:rsid w:val="00B86AAF"/>
    <w:rsid w:val="00B90BE2"/>
    <w:rsid w:val="00B96C4C"/>
    <w:rsid w:val="00BB0651"/>
    <w:rsid w:val="00BC1336"/>
    <w:rsid w:val="00BF1F28"/>
    <w:rsid w:val="00BF5710"/>
    <w:rsid w:val="00C01FB6"/>
    <w:rsid w:val="00C040EB"/>
    <w:rsid w:val="00C0481E"/>
    <w:rsid w:val="00C1007F"/>
    <w:rsid w:val="00C102AF"/>
    <w:rsid w:val="00C45A09"/>
    <w:rsid w:val="00C6103B"/>
    <w:rsid w:val="00C6235E"/>
    <w:rsid w:val="00C704A5"/>
    <w:rsid w:val="00C75090"/>
    <w:rsid w:val="00CB4B60"/>
    <w:rsid w:val="00CB622C"/>
    <w:rsid w:val="00CB6C1D"/>
    <w:rsid w:val="00CC16C8"/>
    <w:rsid w:val="00CC41B5"/>
    <w:rsid w:val="00CC7E2D"/>
    <w:rsid w:val="00CE0F10"/>
    <w:rsid w:val="00CE4A75"/>
    <w:rsid w:val="00D00FA2"/>
    <w:rsid w:val="00D0133C"/>
    <w:rsid w:val="00D017E9"/>
    <w:rsid w:val="00D065A3"/>
    <w:rsid w:val="00D13B8D"/>
    <w:rsid w:val="00D1489F"/>
    <w:rsid w:val="00D1714D"/>
    <w:rsid w:val="00D26061"/>
    <w:rsid w:val="00D365E2"/>
    <w:rsid w:val="00D440B1"/>
    <w:rsid w:val="00D44947"/>
    <w:rsid w:val="00D46C30"/>
    <w:rsid w:val="00D52400"/>
    <w:rsid w:val="00D56BE3"/>
    <w:rsid w:val="00D56F47"/>
    <w:rsid w:val="00D57DD3"/>
    <w:rsid w:val="00D77E9F"/>
    <w:rsid w:val="00DA1129"/>
    <w:rsid w:val="00DA2059"/>
    <w:rsid w:val="00DA49A8"/>
    <w:rsid w:val="00DB11D9"/>
    <w:rsid w:val="00DD61D0"/>
    <w:rsid w:val="00DD7816"/>
    <w:rsid w:val="00DE2D6B"/>
    <w:rsid w:val="00DE38EC"/>
    <w:rsid w:val="00E01B1C"/>
    <w:rsid w:val="00E04810"/>
    <w:rsid w:val="00E14999"/>
    <w:rsid w:val="00E202FD"/>
    <w:rsid w:val="00E22094"/>
    <w:rsid w:val="00E26D43"/>
    <w:rsid w:val="00E35263"/>
    <w:rsid w:val="00E35F0D"/>
    <w:rsid w:val="00E40972"/>
    <w:rsid w:val="00E50C33"/>
    <w:rsid w:val="00E572B8"/>
    <w:rsid w:val="00E62AD0"/>
    <w:rsid w:val="00E67071"/>
    <w:rsid w:val="00E7092F"/>
    <w:rsid w:val="00E77571"/>
    <w:rsid w:val="00E82644"/>
    <w:rsid w:val="00E832C2"/>
    <w:rsid w:val="00E84180"/>
    <w:rsid w:val="00E93517"/>
    <w:rsid w:val="00EA2D33"/>
    <w:rsid w:val="00EA6C1A"/>
    <w:rsid w:val="00EC1FCB"/>
    <w:rsid w:val="00ED3493"/>
    <w:rsid w:val="00ED3BA7"/>
    <w:rsid w:val="00ED45F6"/>
    <w:rsid w:val="00EE217F"/>
    <w:rsid w:val="00EE645C"/>
    <w:rsid w:val="00EF351F"/>
    <w:rsid w:val="00F010B0"/>
    <w:rsid w:val="00F02C16"/>
    <w:rsid w:val="00F056C9"/>
    <w:rsid w:val="00F16A44"/>
    <w:rsid w:val="00F16EEC"/>
    <w:rsid w:val="00F22C82"/>
    <w:rsid w:val="00F3657C"/>
    <w:rsid w:val="00F4005C"/>
    <w:rsid w:val="00F40C74"/>
    <w:rsid w:val="00F54863"/>
    <w:rsid w:val="00F61202"/>
    <w:rsid w:val="00F66CEC"/>
    <w:rsid w:val="00F77CB5"/>
    <w:rsid w:val="00F92FE3"/>
    <w:rsid w:val="00F96A91"/>
    <w:rsid w:val="00FA480E"/>
    <w:rsid w:val="00FC72ED"/>
    <w:rsid w:val="00FC7667"/>
    <w:rsid w:val="00FD1C44"/>
    <w:rsid w:val="00FD4522"/>
    <w:rsid w:val="00FE685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1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  <w:style w:type="character" w:customStyle="1" w:styleId="Ingen">
    <w:name w:val="Ingen"/>
    <w:rsid w:val="00651552"/>
    <w:rPr>
      <w:lang w:val="sv-SE"/>
    </w:rPr>
  </w:style>
  <w:style w:type="character" w:customStyle="1" w:styleId="Hyperlink0">
    <w:name w:val="Hyperlink.0"/>
    <w:basedOn w:val="Hyperlnk"/>
    <w:rsid w:val="0020272C"/>
    <w:rPr>
      <w:rFonts w:ascii="Calibri" w:hAnsi="Calibri" w:cs="Calibri"/>
      <w:color w:val="0563C1" w:themeColor="hyperlink"/>
      <w:u w:val="single"/>
    </w:rPr>
  </w:style>
  <w:style w:type="character" w:customStyle="1" w:styleId="v1internetlnk">
    <w:name w:val="v1internetlnk"/>
    <w:basedOn w:val="Standardstycketeckensnitt"/>
    <w:rsid w:val="00CC7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1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  <w:style w:type="character" w:customStyle="1" w:styleId="Ingen">
    <w:name w:val="Ingen"/>
    <w:rsid w:val="00651552"/>
    <w:rPr>
      <w:lang w:val="sv-SE"/>
    </w:rPr>
  </w:style>
  <w:style w:type="character" w:customStyle="1" w:styleId="Hyperlink0">
    <w:name w:val="Hyperlink.0"/>
    <w:basedOn w:val="Hyperlnk"/>
    <w:rsid w:val="0020272C"/>
    <w:rPr>
      <w:rFonts w:ascii="Calibri" w:hAnsi="Calibri" w:cs="Calibri"/>
      <w:color w:val="0563C1" w:themeColor="hyperlink"/>
      <w:u w:val="single"/>
    </w:rPr>
  </w:style>
  <w:style w:type="character" w:customStyle="1" w:styleId="v1internetlnk">
    <w:name w:val="v1internetlnk"/>
    <w:basedOn w:val="Standardstycketeckensnitt"/>
    <w:rsid w:val="00CC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9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2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6507928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19487302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2586058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</w:divsChild>
                </w:div>
              </w:divsChild>
            </w:div>
          </w:divsChild>
        </w:div>
      </w:divsChild>
    </w:div>
    <w:div w:id="885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a.ajerstam@hotmail.com" TargetMode="External"/><Relationship Id="rId18" Type="http://schemas.openxmlformats.org/officeDocument/2006/relationships/hyperlink" Target="mailto:marianne-lundqvist@telia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hrosa@telia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m.tillborg@gmail.com" TargetMode="External"/><Relationship Id="rId17" Type="http://schemas.openxmlformats.org/officeDocument/2006/relationships/hyperlink" Target="mailto:pkkylander@hot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gareta.trolle@gmail.com" TargetMode="External"/><Relationship Id="rId20" Type="http://schemas.openxmlformats.org/officeDocument/2006/relationships/hyperlink" Target="mailto:kerstin1947@hotmai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birgitta.aurell@telia.com" TargetMode="External"/><Relationship Id="rId23" Type="http://schemas.openxmlformats.org/officeDocument/2006/relationships/hyperlink" Target="http://www.internationalinnerwheel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nochanders2006@hotmai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ajsafahlman@hotmail.com" TargetMode="External"/><Relationship Id="rId22" Type="http://schemas.openxmlformats.org/officeDocument/2006/relationships/hyperlink" Target="http://www.innerwheel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Enkelt%20radavst&#229;nd%20(t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89A35-E07B-41F4-99F9-16E04FB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4</Pages>
  <Words>1379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2025-08-24T16:01:00Z</dcterms:created>
  <dcterms:modified xsi:type="dcterms:W3CDTF">2025-08-24T16:01:00Z</dcterms:modified>
</cp:coreProperties>
</file>